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512B" w14:textId="77777777" w:rsidR="003204B6" w:rsidRPr="00793FA7" w:rsidRDefault="00EC685A" w:rsidP="00824322">
      <w:pPr>
        <w:ind w:left="3540" w:firstLine="708"/>
        <w:jc w:val="right"/>
        <w:rPr>
          <w:sz w:val="22"/>
          <w:szCs w:val="22"/>
        </w:rPr>
      </w:pPr>
      <w:r w:rsidRPr="00793FA7">
        <w:rPr>
          <w:sz w:val="22"/>
          <w:szCs w:val="22"/>
        </w:rPr>
        <w:t xml:space="preserve">                </w:t>
      </w:r>
      <w:r w:rsidR="00824322" w:rsidRPr="00793FA7">
        <w:rPr>
          <w:sz w:val="22"/>
          <w:szCs w:val="22"/>
        </w:rPr>
        <w:t>Laskowa</w:t>
      </w:r>
      <w:r w:rsidRPr="00793FA7">
        <w:rPr>
          <w:sz w:val="22"/>
          <w:szCs w:val="22"/>
        </w:rPr>
        <w:t>, dnia ...................................</w:t>
      </w:r>
    </w:p>
    <w:p w14:paraId="594CC592" w14:textId="77777777" w:rsidR="003204B6" w:rsidRPr="00793FA7" w:rsidRDefault="003204B6">
      <w:pPr>
        <w:rPr>
          <w:sz w:val="22"/>
          <w:szCs w:val="22"/>
        </w:rPr>
      </w:pPr>
    </w:p>
    <w:p w14:paraId="7144620E" w14:textId="77777777" w:rsidR="003204B6" w:rsidRPr="00793FA7" w:rsidRDefault="00EC685A">
      <w:pPr>
        <w:rPr>
          <w:sz w:val="22"/>
          <w:szCs w:val="22"/>
        </w:rPr>
      </w:pPr>
      <w:r w:rsidRPr="00793FA7">
        <w:rPr>
          <w:sz w:val="22"/>
          <w:szCs w:val="22"/>
        </w:rPr>
        <w:tab/>
      </w:r>
    </w:p>
    <w:p w14:paraId="6772A221" w14:textId="77777777" w:rsidR="00824322" w:rsidRPr="00793FA7" w:rsidRDefault="00824322">
      <w:pPr>
        <w:rPr>
          <w:sz w:val="22"/>
          <w:szCs w:val="22"/>
        </w:rPr>
      </w:pPr>
    </w:p>
    <w:p w14:paraId="33C2AD52" w14:textId="77777777" w:rsidR="003204B6" w:rsidRDefault="00EC685A">
      <w:pPr>
        <w:rPr>
          <w:b/>
          <w:bCs/>
          <w:sz w:val="22"/>
          <w:szCs w:val="22"/>
        </w:rPr>
      </w:pPr>
      <w:r w:rsidRPr="00793FA7">
        <w:rPr>
          <w:sz w:val="22"/>
          <w:szCs w:val="22"/>
        </w:rPr>
        <w:tab/>
      </w:r>
      <w:r w:rsidRPr="00793FA7">
        <w:rPr>
          <w:sz w:val="22"/>
          <w:szCs w:val="22"/>
        </w:rPr>
        <w:tab/>
      </w:r>
      <w:r w:rsidRPr="00793FA7">
        <w:rPr>
          <w:sz w:val="22"/>
          <w:szCs w:val="22"/>
        </w:rPr>
        <w:tab/>
      </w:r>
      <w:r w:rsidRPr="00793FA7">
        <w:rPr>
          <w:sz w:val="22"/>
          <w:szCs w:val="22"/>
        </w:rPr>
        <w:tab/>
      </w:r>
      <w:r w:rsidRPr="00793FA7">
        <w:rPr>
          <w:sz w:val="22"/>
          <w:szCs w:val="22"/>
        </w:rPr>
        <w:tab/>
      </w:r>
      <w:r w:rsidRPr="00793FA7">
        <w:rPr>
          <w:sz w:val="22"/>
          <w:szCs w:val="22"/>
        </w:rPr>
        <w:tab/>
      </w:r>
      <w:r w:rsidRPr="00793FA7">
        <w:rPr>
          <w:sz w:val="22"/>
          <w:szCs w:val="22"/>
        </w:rPr>
        <w:tab/>
      </w:r>
      <w:r w:rsidR="00824322" w:rsidRPr="00793FA7">
        <w:rPr>
          <w:b/>
          <w:bCs/>
          <w:sz w:val="22"/>
          <w:szCs w:val="22"/>
        </w:rPr>
        <w:t>Wójt Gminy Laskowa</w:t>
      </w:r>
      <w:r w:rsidR="008B423C" w:rsidRPr="00793FA7">
        <w:rPr>
          <w:b/>
          <w:bCs/>
          <w:sz w:val="22"/>
          <w:szCs w:val="22"/>
        </w:rPr>
        <w:br/>
      </w:r>
      <w:r w:rsidR="008B423C" w:rsidRPr="00793FA7">
        <w:rPr>
          <w:b/>
          <w:bCs/>
          <w:sz w:val="22"/>
          <w:szCs w:val="22"/>
        </w:rPr>
        <w:tab/>
      </w:r>
      <w:r w:rsidR="008B423C" w:rsidRPr="00793FA7">
        <w:rPr>
          <w:b/>
          <w:bCs/>
          <w:sz w:val="22"/>
          <w:szCs w:val="22"/>
        </w:rPr>
        <w:tab/>
      </w:r>
      <w:r w:rsidR="008B423C" w:rsidRPr="00793FA7">
        <w:rPr>
          <w:b/>
          <w:bCs/>
          <w:sz w:val="22"/>
          <w:szCs w:val="22"/>
        </w:rPr>
        <w:tab/>
      </w:r>
      <w:r w:rsidR="008B423C" w:rsidRPr="00793FA7">
        <w:rPr>
          <w:b/>
          <w:bCs/>
          <w:sz w:val="22"/>
          <w:szCs w:val="22"/>
        </w:rPr>
        <w:tab/>
      </w:r>
      <w:r w:rsidR="008B423C" w:rsidRPr="00793FA7">
        <w:rPr>
          <w:b/>
          <w:bCs/>
          <w:sz w:val="22"/>
          <w:szCs w:val="22"/>
        </w:rPr>
        <w:tab/>
      </w:r>
      <w:r w:rsidR="008B423C" w:rsidRPr="00793FA7">
        <w:rPr>
          <w:b/>
          <w:bCs/>
          <w:sz w:val="22"/>
          <w:szCs w:val="22"/>
        </w:rPr>
        <w:tab/>
      </w:r>
      <w:r w:rsidR="008B423C" w:rsidRPr="00793FA7">
        <w:rPr>
          <w:b/>
          <w:bCs/>
          <w:sz w:val="22"/>
          <w:szCs w:val="22"/>
        </w:rPr>
        <w:tab/>
        <w:t>34-602 Laskowa 643</w:t>
      </w:r>
    </w:p>
    <w:p w14:paraId="4E7FFAC1" w14:textId="77777777" w:rsidR="002A6EAE" w:rsidRPr="00793FA7" w:rsidRDefault="002A6EAE">
      <w:pPr>
        <w:rPr>
          <w:b/>
          <w:bCs/>
          <w:sz w:val="22"/>
          <w:szCs w:val="22"/>
        </w:rPr>
      </w:pPr>
    </w:p>
    <w:p w14:paraId="1EC3A165" w14:textId="77777777" w:rsidR="00824322" w:rsidRPr="00793FA7" w:rsidRDefault="00824322">
      <w:pPr>
        <w:rPr>
          <w:b/>
          <w:bCs/>
          <w:sz w:val="22"/>
          <w:szCs w:val="22"/>
        </w:rPr>
      </w:pPr>
    </w:p>
    <w:p w14:paraId="52136D04" w14:textId="77777777" w:rsidR="00824322" w:rsidRPr="00793FA7" w:rsidRDefault="00824322" w:rsidP="002A6EAE">
      <w:pPr>
        <w:pStyle w:val="Nagwek1"/>
        <w:jc w:val="center"/>
        <w:rPr>
          <w:sz w:val="22"/>
          <w:szCs w:val="22"/>
        </w:rPr>
      </w:pPr>
      <w:r w:rsidRPr="00793FA7">
        <w:rPr>
          <w:b/>
          <w:sz w:val="22"/>
          <w:szCs w:val="22"/>
        </w:rPr>
        <w:t xml:space="preserve">ZGŁOSZENIE </w:t>
      </w:r>
    </w:p>
    <w:p w14:paraId="4E4A1DAD" w14:textId="77777777" w:rsidR="00824322" w:rsidRPr="00793FA7" w:rsidRDefault="00824322" w:rsidP="00824322">
      <w:pPr>
        <w:pStyle w:val="Nagwek1"/>
        <w:jc w:val="center"/>
        <w:rPr>
          <w:b/>
          <w:sz w:val="22"/>
          <w:szCs w:val="22"/>
        </w:rPr>
      </w:pPr>
      <w:r w:rsidRPr="00793FA7">
        <w:rPr>
          <w:b/>
          <w:sz w:val="22"/>
          <w:szCs w:val="22"/>
        </w:rPr>
        <w:t>do ewidencji innych obiektów świadczących usługi hotelarskie, nie będących obiektami hotelarskimi oraz pół biwakowych</w:t>
      </w:r>
    </w:p>
    <w:p w14:paraId="0C614CEB" w14:textId="77777777" w:rsidR="00824322" w:rsidRPr="00793FA7" w:rsidRDefault="00824322" w:rsidP="00824322">
      <w:pPr>
        <w:rPr>
          <w:sz w:val="22"/>
          <w:szCs w:val="22"/>
        </w:rPr>
      </w:pPr>
    </w:p>
    <w:p w14:paraId="0BD08966" w14:textId="77777777" w:rsidR="00824322" w:rsidRPr="002A6EAE" w:rsidRDefault="00824322" w:rsidP="002A6EAE">
      <w:pPr>
        <w:keepNext/>
        <w:numPr>
          <w:ilvl w:val="7"/>
          <w:numId w:val="2"/>
        </w:numPr>
        <w:ind w:left="0" w:firstLine="0"/>
        <w:jc w:val="center"/>
        <w:outlineLvl w:val="7"/>
        <w:rPr>
          <w:b/>
          <w:sz w:val="22"/>
          <w:szCs w:val="22"/>
          <w:lang w:eastAsia="zh-CN"/>
        </w:rPr>
      </w:pPr>
      <w:r w:rsidRPr="00793FA7">
        <w:rPr>
          <w:i/>
          <w:sz w:val="22"/>
          <w:szCs w:val="22"/>
          <w:lang w:eastAsia="zh-CN"/>
        </w:rPr>
        <w:t>Na podstawie art. 38 ust. 3 art. 39 ust. 3 ustawy z dnia 29 sierpnia 1997 r.</w:t>
      </w:r>
      <w:r w:rsidRPr="00793FA7">
        <w:rPr>
          <w:i/>
          <w:iCs/>
          <w:sz w:val="22"/>
          <w:szCs w:val="22"/>
          <w:lang w:eastAsia="zh-CN"/>
        </w:rPr>
        <w:t xml:space="preserve"> o usługach hotelarskich oraz usługach pilotów wycieczek i przewodników turystycznych</w:t>
      </w:r>
      <w:r w:rsidRPr="00793FA7">
        <w:rPr>
          <w:b/>
          <w:sz w:val="22"/>
          <w:szCs w:val="22"/>
          <w:lang w:eastAsia="zh-CN"/>
        </w:rPr>
        <w:t xml:space="preserve"> </w:t>
      </w:r>
      <w:r w:rsidRPr="00793FA7">
        <w:rPr>
          <w:i/>
          <w:sz w:val="22"/>
          <w:szCs w:val="22"/>
          <w:lang w:eastAsia="zh-CN"/>
        </w:rPr>
        <w:t xml:space="preserve"> – tekst jednolity – Dz. U. z  2023 r. poz. 1944.</w:t>
      </w:r>
    </w:p>
    <w:p w14:paraId="5A33C01B" w14:textId="77777777" w:rsidR="002A6EAE" w:rsidRPr="00793FA7" w:rsidRDefault="002A6EAE" w:rsidP="002A6EAE">
      <w:pPr>
        <w:keepNext/>
        <w:numPr>
          <w:ilvl w:val="7"/>
          <w:numId w:val="2"/>
        </w:numPr>
        <w:ind w:left="0" w:firstLine="0"/>
        <w:jc w:val="center"/>
        <w:outlineLvl w:val="7"/>
        <w:rPr>
          <w:b/>
          <w:sz w:val="22"/>
          <w:szCs w:val="22"/>
          <w:lang w:eastAsia="zh-CN"/>
        </w:rPr>
      </w:pPr>
    </w:p>
    <w:p w14:paraId="0E5DB28A" w14:textId="77777777" w:rsidR="00824322" w:rsidRPr="00793FA7" w:rsidRDefault="00824322" w:rsidP="002A6EAE">
      <w:pPr>
        <w:rPr>
          <w:sz w:val="22"/>
          <w:szCs w:val="22"/>
        </w:rPr>
      </w:pPr>
    </w:p>
    <w:p w14:paraId="3B970CBC" w14:textId="77777777" w:rsidR="005861D0" w:rsidRPr="00793FA7" w:rsidRDefault="005861D0" w:rsidP="002A6EAE">
      <w:pPr>
        <w:numPr>
          <w:ilvl w:val="0"/>
          <w:numId w:val="8"/>
        </w:numPr>
        <w:tabs>
          <w:tab w:val="left" w:pos="284"/>
        </w:tabs>
        <w:jc w:val="both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Dane dotyczące przedsiębiorcy/ rolnika /osoby fizycznej świadczącego usługi hotelarskie w obiekcie</w:t>
      </w:r>
      <w:r w:rsidR="00243075" w:rsidRPr="00793FA7">
        <w:rPr>
          <w:sz w:val="22"/>
          <w:szCs w:val="22"/>
          <w:lang w:eastAsia="zh-CN"/>
        </w:rPr>
        <w:t xml:space="preserve"> </w:t>
      </w:r>
      <w:r w:rsidRPr="00793FA7">
        <w:rPr>
          <w:sz w:val="22"/>
          <w:szCs w:val="22"/>
          <w:lang w:eastAsia="zh-CN"/>
        </w:rPr>
        <w:t>objętym zgłoszeniem:</w:t>
      </w:r>
    </w:p>
    <w:p w14:paraId="2CD04F68" w14:textId="77777777" w:rsidR="005861D0" w:rsidRPr="00793FA7" w:rsidRDefault="005861D0" w:rsidP="005861D0">
      <w:pPr>
        <w:spacing w:before="240"/>
        <w:jc w:val="both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</w:t>
      </w:r>
    </w:p>
    <w:p w14:paraId="4E830AB8" w14:textId="77777777" w:rsidR="005861D0" w:rsidRPr="00793FA7" w:rsidRDefault="005861D0" w:rsidP="005861D0">
      <w:pPr>
        <w:ind w:firstLine="357"/>
        <w:jc w:val="center"/>
        <w:rPr>
          <w:sz w:val="22"/>
          <w:szCs w:val="22"/>
          <w:lang w:eastAsia="zh-CN"/>
        </w:rPr>
      </w:pPr>
      <w:r w:rsidRPr="00793FA7">
        <w:rPr>
          <w:i/>
          <w:sz w:val="22"/>
          <w:szCs w:val="22"/>
          <w:lang w:eastAsia="zh-CN"/>
        </w:rPr>
        <w:t>(nazwa lub imię i nazwisko właściciela)</w:t>
      </w:r>
    </w:p>
    <w:p w14:paraId="143F08B1" w14:textId="77777777" w:rsidR="005861D0" w:rsidRPr="00793FA7" w:rsidRDefault="005861D0" w:rsidP="005861D0">
      <w:pPr>
        <w:spacing w:before="240"/>
        <w:jc w:val="both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</w:t>
      </w:r>
    </w:p>
    <w:p w14:paraId="513D2B97" w14:textId="77777777" w:rsidR="005861D0" w:rsidRPr="00793FA7" w:rsidRDefault="005861D0" w:rsidP="005861D0">
      <w:pPr>
        <w:ind w:firstLine="357"/>
        <w:jc w:val="center"/>
        <w:rPr>
          <w:sz w:val="22"/>
          <w:szCs w:val="22"/>
          <w:lang w:eastAsia="zh-CN"/>
        </w:rPr>
      </w:pPr>
      <w:r w:rsidRPr="00793FA7">
        <w:rPr>
          <w:i/>
          <w:sz w:val="22"/>
          <w:szCs w:val="22"/>
          <w:lang w:eastAsia="zh-CN"/>
        </w:rPr>
        <w:t>(imię i nazwisko zarządzającego)</w:t>
      </w:r>
    </w:p>
    <w:p w14:paraId="32BE3006" w14:textId="77777777" w:rsidR="005861D0" w:rsidRPr="00793FA7" w:rsidRDefault="005861D0" w:rsidP="005861D0">
      <w:pPr>
        <w:spacing w:before="240"/>
        <w:jc w:val="both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val="de-DE" w:eastAsia="zh-CN"/>
        </w:rPr>
        <w:t>................................................................................................................................................................</w:t>
      </w:r>
    </w:p>
    <w:p w14:paraId="45452CCC" w14:textId="77777777" w:rsidR="005861D0" w:rsidRPr="00793FA7" w:rsidRDefault="005861D0" w:rsidP="005861D0">
      <w:pPr>
        <w:jc w:val="center"/>
        <w:rPr>
          <w:sz w:val="22"/>
          <w:szCs w:val="22"/>
          <w:lang w:eastAsia="zh-CN"/>
        </w:rPr>
      </w:pPr>
      <w:r w:rsidRPr="00793FA7">
        <w:rPr>
          <w:i/>
          <w:sz w:val="22"/>
          <w:szCs w:val="22"/>
          <w:lang w:val="de-DE" w:eastAsia="zh-CN"/>
        </w:rPr>
        <w:t>(</w:t>
      </w:r>
      <w:proofErr w:type="spellStart"/>
      <w:r w:rsidRPr="00793FA7">
        <w:rPr>
          <w:i/>
          <w:sz w:val="22"/>
          <w:szCs w:val="22"/>
          <w:lang w:val="de-DE" w:eastAsia="zh-CN"/>
        </w:rPr>
        <w:t>adres</w:t>
      </w:r>
      <w:proofErr w:type="spellEnd"/>
      <w:r w:rsidRPr="00793FA7">
        <w:rPr>
          <w:i/>
          <w:sz w:val="22"/>
          <w:szCs w:val="22"/>
          <w:lang w:val="de-DE" w:eastAsia="zh-CN"/>
        </w:rPr>
        <w:t xml:space="preserve">,  tel.,  </w:t>
      </w:r>
      <w:proofErr w:type="spellStart"/>
      <w:r w:rsidRPr="00793FA7">
        <w:rPr>
          <w:i/>
          <w:sz w:val="22"/>
          <w:szCs w:val="22"/>
          <w:lang w:val="de-DE" w:eastAsia="zh-CN"/>
        </w:rPr>
        <w:t>fax</w:t>
      </w:r>
      <w:proofErr w:type="spellEnd"/>
      <w:r w:rsidRPr="00793FA7">
        <w:rPr>
          <w:i/>
          <w:sz w:val="22"/>
          <w:szCs w:val="22"/>
          <w:lang w:val="de-DE" w:eastAsia="zh-CN"/>
        </w:rPr>
        <w:t>, e-mail)</w:t>
      </w:r>
    </w:p>
    <w:p w14:paraId="09D4670E" w14:textId="77777777" w:rsidR="005861D0" w:rsidRPr="00793FA7" w:rsidRDefault="005861D0" w:rsidP="005861D0">
      <w:pPr>
        <w:rPr>
          <w:sz w:val="22"/>
          <w:szCs w:val="22"/>
          <w:lang w:eastAsia="zh-CN"/>
        </w:rPr>
      </w:pPr>
    </w:p>
    <w:p w14:paraId="34822881" w14:textId="77777777" w:rsidR="005861D0" w:rsidRPr="00793FA7" w:rsidRDefault="005861D0" w:rsidP="005861D0">
      <w:pPr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</w:t>
      </w:r>
    </w:p>
    <w:p w14:paraId="00589AFC" w14:textId="77777777" w:rsidR="005861D0" w:rsidRPr="00793FA7" w:rsidRDefault="005861D0" w:rsidP="005861D0">
      <w:pPr>
        <w:jc w:val="center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(</w:t>
      </w:r>
      <w:r w:rsidRPr="00793FA7">
        <w:rPr>
          <w:i/>
          <w:sz w:val="22"/>
          <w:szCs w:val="22"/>
          <w:lang w:eastAsia="zh-CN"/>
        </w:rPr>
        <w:t>numer NIP)</w:t>
      </w:r>
    </w:p>
    <w:p w14:paraId="623E58E9" w14:textId="77777777" w:rsidR="005861D0" w:rsidRPr="00793FA7" w:rsidRDefault="005861D0" w:rsidP="005861D0">
      <w:pPr>
        <w:spacing w:before="200"/>
        <w:jc w:val="center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</w:t>
      </w:r>
      <w:r w:rsidRPr="00793FA7">
        <w:rPr>
          <w:sz w:val="22"/>
          <w:szCs w:val="22"/>
          <w:lang w:eastAsia="zh-CN"/>
        </w:rPr>
        <w:br/>
      </w:r>
      <w:r w:rsidRPr="00793FA7">
        <w:rPr>
          <w:i/>
          <w:sz w:val="22"/>
          <w:szCs w:val="22"/>
          <w:lang w:eastAsia="zh-CN"/>
        </w:rPr>
        <w:t>(numer KRS lub wpisu do ewidencji działalności gospodarczej, jeśli posiada)</w:t>
      </w:r>
    </w:p>
    <w:p w14:paraId="0CE5D8A9" w14:textId="77777777" w:rsidR="005861D0" w:rsidRPr="00793FA7" w:rsidRDefault="005861D0" w:rsidP="005861D0">
      <w:pPr>
        <w:numPr>
          <w:ilvl w:val="0"/>
          <w:numId w:val="8"/>
        </w:numPr>
        <w:tabs>
          <w:tab w:val="left" w:pos="284"/>
        </w:tabs>
        <w:spacing w:before="480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 xml:space="preserve">Dane dotyczące obiektu: </w:t>
      </w:r>
    </w:p>
    <w:p w14:paraId="68B5907A" w14:textId="77777777" w:rsidR="005861D0" w:rsidRPr="00793FA7" w:rsidRDefault="005861D0" w:rsidP="005861D0">
      <w:pPr>
        <w:spacing w:before="240"/>
        <w:jc w:val="both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</w:t>
      </w:r>
    </w:p>
    <w:p w14:paraId="1874844B" w14:textId="77777777" w:rsidR="005861D0" w:rsidRPr="00793FA7" w:rsidRDefault="005861D0" w:rsidP="005861D0">
      <w:pPr>
        <w:jc w:val="center"/>
        <w:rPr>
          <w:sz w:val="22"/>
          <w:szCs w:val="22"/>
          <w:lang w:eastAsia="zh-CN"/>
        </w:rPr>
      </w:pPr>
      <w:r w:rsidRPr="00793FA7">
        <w:rPr>
          <w:i/>
          <w:sz w:val="22"/>
          <w:szCs w:val="22"/>
          <w:lang w:eastAsia="zh-CN"/>
        </w:rPr>
        <w:t>(nazwa własna)</w:t>
      </w:r>
    </w:p>
    <w:p w14:paraId="49040145" w14:textId="77777777" w:rsidR="005861D0" w:rsidRPr="00793FA7" w:rsidRDefault="005861D0" w:rsidP="005861D0">
      <w:pPr>
        <w:ind w:firstLine="357"/>
        <w:jc w:val="center"/>
        <w:rPr>
          <w:i/>
          <w:sz w:val="22"/>
          <w:szCs w:val="22"/>
          <w:lang w:eastAsia="zh-CN"/>
        </w:rPr>
      </w:pPr>
    </w:p>
    <w:p w14:paraId="39B18D9B" w14:textId="77777777" w:rsidR="005861D0" w:rsidRPr="00793FA7" w:rsidRDefault="005861D0" w:rsidP="005861D0">
      <w:pPr>
        <w:jc w:val="both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</w:t>
      </w:r>
    </w:p>
    <w:p w14:paraId="6B924F78" w14:textId="77777777" w:rsidR="005861D0" w:rsidRPr="00793FA7" w:rsidRDefault="005861D0" w:rsidP="005861D0">
      <w:pPr>
        <w:jc w:val="center"/>
        <w:rPr>
          <w:i/>
          <w:sz w:val="22"/>
          <w:szCs w:val="22"/>
          <w:lang w:val="en-US" w:eastAsia="zh-CN"/>
        </w:rPr>
      </w:pPr>
      <w:r w:rsidRPr="00793FA7">
        <w:rPr>
          <w:i/>
          <w:sz w:val="22"/>
          <w:szCs w:val="22"/>
          <w:lang w:val="en-US" w:eastAsia="zh-CN"/>
        </w:rPr>
        <w:t>(</w:t>
      </w:r>
      <w:proofErr w:type="spellStart"/>
      <w:r w:rsidRPr="00793FA7">
        <w:rPr>
          <w:i/>
          <w:sz w:val="22"/>
          <w:szCs w:val="22"/>
          <w:lang w:val="en-US" w:eastAsia="zh-CN"/>
        </w:rPr>
        <w:t>adre</w:t>
      </w:r>
      <w:r w:rsidR="00243075" w:rsidRPr="00793FA7">
        <w:rPr>
          <w:i/>
          <w:sz w:val="22"/>
          <w:szCs w:val="22"/>
          <w:lang w:val="en-US" w:eastAsia="zh-CN"/>
        </w:rPr>
        <w:t>s</w:t>
      </w:r>
      <w:proofErr w:type="spellEnd"/>
      <w:r w:rsidRPr="00793FA7">
        <w:rPr>
          <w:i/>
          <w:sz w:val="22"/>
          <w:szCs w:val="22"/>
          <w:lang w:val="en-US" w:eastAsia="zh-CN"/>
        </w:rPr>
        <w:t xml:space="preserve"> )</w:t>
      </w:r>
    </w:p>
    <w:p w14:paraId="66FF9877" w14:textId="77777777" w:rsidR="00243075" w:rsidRPr="00793FA7" w:rsidRDefault="00243075" w:rsidP="005861D0">
      <w:pPr>
        <w:jc w:val="center"/>
        <w:rPr>
          <w:i/>
          <w:sz w:val="22"/>
          <w:szCs w:val="22"/>
          <w:lang w:val="en-US" w:eastAsia="zh-CN"/>
        </w:rPr>
      </w:pPr>
    </w:p>
    <w:p w14:paraId="76890064" w14:textId="77777777" w:rsidR="005861D0" w:rsidRPr="00793FA7" w:rsidRDefault="005861D0" w:rsidP="005861D0">
      <w:pPr>
        <w:rPr>
          <w:sz w:val="22"/>
          <w:szCs w:val="22"/>
          <w:lang w:eastAsia="zh-CN"/>
        </w:rPr>
      </w:pPr>
      <w:r w:rsidRPr="00793FA7">
        <w:rPr>
          <w:sz w:val="22"/>
          <w:szCs w:val="22"/>
          <w:lang w:val="en-JM" w:eastAsia="zh-CN"/>
        </w:rPr>
        <w:t xml:space="preserve"> </w:t>
      </w:r>
      <w:r w:rsidRPr="00793FA7">
        <w:rPr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</w:t>
      </w:r>
    </w:p>
    <w:p w14:paraId="00E10381" w14:textId="77777777" w:rsidR="005861D0" w:rsidRPr="00793FA7" w:rsidRDefault="00243075" w:rsidP="005861D0">
      <w:pPr>
        <w:jc w:val="center"/>
        <w:rPr>
          <w:i/>
          <w:sz w:val="22"/>
          <w:szCs w:val="22"/>
          <w:lang w:eastAsia="zh-CN"/>
        </w:rPr>
      </w:pPr>
      <w:r w:rsidRPr="00793FA7">
        <w:rPr>
          <w:i/>
          <w:sz w:val="22"/>
          <w:szCs w:val="22"/>
          <w:lang w:val="en-US" w:eastAsia="zh-CN"/>
        </w:rPr>
        <w:t>(tel., e-mail,</w:t>
      </w:r>
      <w:r w:rsidR="003D3AD0" w:rsidRPr="00793FA7">
        <w:rPr>
          <w:i/>
          <w:sz w:val="22"/>
          <w:szCs w:val="22"/>
          <w:lang w:val="en-US" w:eastAsia="zh-CN"/>
        </w:rPr>
        <w:t xml:space="preserve"> </w:t>
      </w:r>
      <w:r w:rsidRPr="00793FA7">
        <w:rPr>
          <w:i/>
          <w:sz w:val="22"/>
          <w:szCs w:val="22"/>
          <w:lang w:val="en-US" w:eastAsia="zh-CN"/>
        </w:rPr>
        <w:t>www)</w:t>
      </w:r>
    </w:p>
    <w:p w14:paraId="5350130D" w14:textId="77777777" w:rsidR="005861D0" w:rsidRPr="00793FA7" w:rsidRDefault="005861D0" w:rsidP="005861D0">
      <w:pPr>
        <w:spacing w:before="200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liczba miejsc noclegowych: .................................,</w:t>
      </w:r>
    </w:p>
    <w:p w14:paraId="41F7B37D" w14:textId="77777777" w:rsidR="005861D0" w:rsidRPr="00793FA7" w:rsidRDefault="005861D0" w:rsidP="005861D0">
      <w:pPr>
        <w:spacing w:before="200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charakter świadczonych usług: stały / sezonowy</w:t>
      </w:r>
      <w:r w:rsidRPr="00793FA7">
        <w:rPr>
          <w:b/>
          <w:sz w:val="22"/>
          <w:szCs w:val="22"/>
          <w:vertAlign w:val="superscript"/>
          <w:lang w:eastAsia="zh-CN"/>
        </w:rPr>
        <w:t>*</w:t>
      </w:r>
      <w:r w:rsidRPr="00793FA7">
        <w:rPr>
          <w:sz w:val="22"/>
          <w:szCs w:val="22"/>
          <w:lang w:eastAsia="zh-CN"/>
        </w:rPr>
        <w:t xml:space="preserve">, </w:t>
      </w:r>
    </w:p>
    <w:p w14:paraId="56AD9894" w14:textId="77777777" w:rsidR="005861D0" w:rsidRPr="00793FA7" w:rsidRDefault="005861D0" w:rsidP="005861D0">
      <w:pPr>
        <w:spacing w:before="200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czas trwania sezonu od ................................. do ................................... .</w:t>
      </w:r>
    </w:p>
    <w:p w14:paraId="5CC33B42" w14:textId="77777777" w:rsidR="00A640BA" w:rsidRDefault="00A640BA" w:rsidP="005861D0">
      <w:pPr>
        <w:spacing w:before="200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data rozpoczęcia działalności w obiekcie……………………………………………..</w:t>
      </w:r>
    </w:p>
    <w:p w14:paraId="48C5367B" w14:textId="77777777" w:rsidR="00793FA7" w:rsidRPr="00793FA7" w:rsidRDefault="00793FA7" w:rsidP="005861D0">
      <w:pPr>
        <w:spacing w:before="200"/>
        <w:rPr>
          <w:sz w:val="22"/>
          <w:szCs w:val="22"/>
          <w:lang w:eastAsia="zh-CN"/>
        </w:rPr>
      </w:pPr>
    </w:p>
    <w:p w14:paraId="50C7EEEA" w14:textId="77777777" w:rsidR="005861D0" w:rsidRPr="00793FA7" w:rsidRDefault="005861D0" w:rsidP="008F313C">
      <w:pPr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 xml:space="preserve">Zobowiązuję się do zgłaszania informacji o wszelkich zmianach zgodnie z § 17 ust. 1 i 2  rozporządzenia Ministra Gospodarki i Pracy z dnia 19 sierpnia 2004 r. w sprawie obiektów hotelarskich i innych obiektów, </w:t>
      </w:r>
      <w:r w:rsidRPr="00793FA7">
        <w:rPr>
          <w:sz w:val="22"/>
          <w:szCs w:val="22"/>
          <w:lang w:eastAsia="zh-CN"/>
        </w:rPr>
        <w:lastRenderedPageBreak/>
        <w:t xml:space="preserve">w których są świadczone usługi hotelarskie (tj. Dz. U. z 2017 r.  poz. 2166, z </w:t>
      </w:r>
      <w:proofErr w:type="spellStart"/>
      <w:r w:rsidRPr="00793FA7">
        <w:rPr>
          <w:sz w:val="22"/>
          <w:szCs w:val="22"/>
          <w:lang w:eastAsia="zh-CN"/>
        </w:rPr>
        <w:t>późn</w:t>
      </w:r>
      <w:proofErr w:type="spellEnd"/>
      <w:r w:rsidRPr="00793FA7">
        <w:rPr>
          <w:sz w:val="22"/>
          <w:szCs w:val="22"/>
          <w:lang w:eastAsia="zh-CN"/>
        </w:rPr>
        <w:t xml:space="preserve">. zm.), </w:t>
      </w:r>
      <w:r w:rsidR="008F313C" w:rsidRPr="00793FA7">
        <w:rPr>
          <w:sz w:val="22"/>
          <w:szCs w:val="22"/>
          <w:lang w:eastAsia="zh-CN"/>
        </w:rPr>
        <w:br/>
      </w:r>
      <w:r w:rsidRPr="00793FA7">
        <w:rPr>
          <w:sz w:val="22"/>
          <w:szCs w:val="22"/>
          <w:lang w:eastAsia="zh-CN"/>
        </w:rPr>
        <w:t>w szczególności o</w:t>
      </w:r>
      <w:r w:rsidR="002A6EAE">
        <w:rPr>
          <w:sz w:val="22"/>
          <w:szCs w:val="22"/>
          <w:lang w:eastAsia="zh-CN"/>
        </w:rPr>
        <w:t>:</w:t>
      </w:r>
      <w:r w:rsidRPr="00793FA7">
        <w:rPr>
          <w:sz w:val="22"/>
          <w:szCs w:val="22"/>
          <w:lang w:eastAsia="zh-CN"/>
        </w:rPr>
        <w:t xml:space="preserve"> </w:t>
      </w:r>
    </w:p>
    <w:p w14:paraId="212565DF" w14:textId="77777777" w:rsidR="00701662" w:rsidRPr="00793FA7" w:rsidRDefault="003B5A7E" w:rsidP="00701662">
      <w:pPr>
        <w:numPr>
          <w:ilvl w:val="0"/>
          <w:numId w:val="9"/>
        </w:numPr>
        <w:tabs>
          <w:tab w:val="left" w:pos="284"/>
        </w:tabs>
        <w:spacing w:line="276" w:lineRule="auto"/>
        <w:jc w:val="both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z</w:t>
      </w:r>
      <w:r w:rsidR="00701662" w:rsidRPr="00793FA7">
        <w:rPr>
          <w:sz w:val="22"/>
          <w:szCs w:val="22"/>
          <w:lang w:eastAsia="zh-CN"/>
        </w:rPr>
        <w:t>aprzestaniu świadczenia usług hotelarskich;</w:t>
      </w:r>
    </w:p>
    <w:p w14:paraId="32C1CDD7" w14:textId="77777777" w:rsidR="00701662" w:rsidRPr="00793FA7" w:rsidRDefault="003B5A7E" w:rsidP="00701662">
      <w:pPr>
        <w:numPr>
          <w:ilvl w:val="0"/>
          <w:numId w:val="9"/>
        </w:numPr>
        <w:tabs>
          <w:tab w:val="left" w:pos="284"/>
        </w:tabs>
        <w:spacing w:line="276" w:lineRule="auto"/>
        <w:jc w:val="both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u</w:t>
      </w:r>
      <w:r w:rsidR="00701662" w:rsidRPr="00793FA7">
        <w:rPr>
          <w:sz w:val="22"/>
          <w:szCs w:val="22"/>
          <w:lang w:eastAsia="zh-CN"/>
        </w:rPr>
        <w:t xml:space="preserve">zyskaniu decyzji marszałka województwa o zaszeregowaniu obiektu do rodzaju i nadaniu kategorii w </w:t>
      </w:r>
      <w:r w:rsidR="00E87615" w:rsidRPr="00793FA7">
        <w:rPr>
          <w:sz w:val="22"/>
          <w:szCs w:val="22"/>
          <w:lang w:eastAsia="zh-CN"/>
        </w:rPr>
        <w:t>przypadku ewidencji innych obiektów świadczących usługi hotelarskie, prowadzonej przez wójta</w:t>
      </w:r>
      <w:r w:rsidR="00361259">
        <w:rPr>
          <w:sz w:val="22"/>
          <w:szCs w:val="22"/>
          <w:lang w:eastAsia="zh-CN"/>
        </w:rPr>
        <w:t xml:space="preserve"> (burmistrza, prezydenta miasta);</w:t>
      </w:r>
    </w:p>
    <w:p w14:paraId="500282ED" w14:textId="77777777" w:rsidR="008F313C" w:rsidRPr="00793FA7" w:rsidRDefault="003B5A7E" w:rsidP="00E87615">
      <w:pPr>
        <w:numPr>
          <w:ilvl w:val="0"/>
          <w:numId w:val="9"/>
        </w:numPr>
        <w:tabs>
          <w:tab w:val="left" w:pos="284"/>
        </w:tabs>
        <w:spacing w:line="276" w:lineRule="auto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z</w:t>
      </w:r>
      <w:r w:rsidR="005861D0" w:rsidRPr="00793FA7">
        <w:rPr>
          <w:sz w:val="22"/>
          <w:szCs w:val="22"/>
          <w:lang w:eastAsia="zh-CN"/>
        </w:rPr>
        <w:t>głoszeniu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obiektu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do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ewidencji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innych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obiektów,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w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których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są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świadczone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usługi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hotelarskie,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prowadzonej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przez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wójta</w:t>
      </w:r>
      <w:r w:rsidR="00361259">
        <w:rPr>
          <w:sz w:val="22"/>
          <w:szCs w:val="22"/>
          <w:lang w:eastAsia="zh-CN"/>
        </w:rPr>
        <w:t xml:space="preserve"> </w:t>
      </w:r>
      <w:r w:rsidR="00361259" w:rsidRPr="00361259">
        <w:rPr>
          <w:sz w:val="22"/>
          <w:szCs w:val="22"/>
          <w:lang w:eastAsia="zh-CN"/>
        </w:rPr>
        <w:t>(burmistrza, prezydenta miasta</w:t>
      </w:r>
      <w:r w:rsidR="00361259">
        <w:rPr>
          <w:sz w:val="22"/>
          <w:szCs w:val="22"/>
          <w:lang w:eastAsia="zh-CN"/>
        </w:rPr>
        <w:t xml:space="preserve">) </w:t>
      </w:r>
      <w:r w:rsidR="005861D0" w:rsidRPr="00793FA7">
        <w:rPr>
          <w:sz w:val="22"/>
          <w:szCs w:val="22"/>
          <w:lang w:eastAsia="zh-CN"/>
        </w:rPr>
        <w:t>w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przypadku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ewidencji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obiektów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hotelarskich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prowadzonej</w:t>
      </w:r>
      <w:r w:rsidR="000B61D3">
        <w:rPr>
          <w:sz w:val="22"/>
          <w:szCs w:val="22"/>
          <w:lang w:eastAsia="zh-CN"/>
        </w:rPr>
        <w:t xml:space="preserve"> </w:t>
      </w:r>
      <w:r w:rsidR="00E87615" w:rsidRPr="00793FA7">
        <w:rPr>
          <w:sz w:val="22"/>
          <w:szCs w:val="22"/>
          <w:lang w:eastAsia="zh-CN"/>
        </w:rPr>
        <w:t xml:space="preserve">przez marszałka województwa, </w:t>
      </w:r>
      <w:r w:rsidR="005861D0" w:rsidRPr="00793FA7">
        <w:rPr>
          <w:sz w:val="22"/>
          <w:szCs w:val="22"/>
          <w:lang w:eastAsia="zh-CN"/>
        </w:rPr>
        <w:t>gdy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przedsiębiorca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wpisany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do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ewidencji</w:t>
      </w:r>
      <w:r w:rsidR="000B61D3">
        <w:rPr>
          <w:sz w:val="22"/>
          <w:szCs w:val="22"/>
          <w:lang w:eastAsia="zh-CN"/>
        </w:rPr>
        <w:t xml:space="preserve"> </w:t>
      </w:r>
      <w:r w:rsidR="00A00DCF" w:rsidRPr="00793FA7">
        <w:rPr>
          <w:sz w:val="22"/>
          <w:szCs w:val="22"/>
          <w:lang w:eastAsia="zh-CN"/>
        </w:rPr>
        <w:t>zamierza nadal świadczyć usługi hotelarskie</w:t>
      </w:r>
      <w:r w:rsidR="005861D0" w:rsidRPr="00793FA7">
        <w:rPr>
          <w:sz w:val="22"/>
          <w:szCs w:val="22"/>
          <w:lang w:eastAsia="zh-CN"/>
        </w:rPr>
        <w:t>,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a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nie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zamierza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już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stosować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nazwy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rodzaju</w:t>
      </w:r>
      <w:r w:rsidR="00A00DCF" w:rsidRPr="00793FA7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i znaczenia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kategorii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obiektu</w:t>
      </w:r>
      <w:r w:rsidR="000B61D3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hotelarskiego;</w:t>
      </w:r>
    </w:p>
    <w:p w14:paraId="0B65A56D" w14:textId="77777777" w:rsidR="008F313C" w:rsidRPr="00793FA7" w:rsidRDefault="003B5A7E" w:rsidP="00701662">
      <w:pPr>
        <w:numPr>
          <w:ilvl w:val="0"/>
          <w:numId w:val="9"/>
        </w:numPr>
        <w:tabs>
          <w:tab w:val="left" w:pos="284"/>
        </w:tabs>
        <w:spacing w:line="276" w:lineRule="auto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z</w:t>
      </w:r>
      <w:r w:rsidR="005861D0" w:rsidRPr="00793FA7">
        <w:rPr>
          <w:sz w:val="22"/>
          <w:szCs w:val="22"/>
          <w:lang w:eastAsia="zh-CN"/>
        </w:rPr>
        <w:t>mianie</w:t>
      </w:r>
      <w:r w:rsidR="0088422E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działalności</w:t>
      </w:r>
      <w:r w:rsidR="0088422E">
        <w:rPr>
          <w:sz w:val="22"/>
          <w:szCs w:val="22"/>
          <w:lang w:eastAsia="zh-CN"/>
        </w:rPr>
        <w:t xml:space="preserve"> </w:t>
      </w:r>
      <w:r w:rsidR="00A00DCF" w:rsidRPr="00793FA7">
        <w:rPr>
          <w:sz w:val="22"/>
          <w:szCs w:val="22"/>
          <w:lang w:eastAsia="zh-CN"/>
        </w:rPr>
        <w:t xml:space="preserve">z </w:t>
      </w:r>
      <w:r w:rsidR="005861D0" w:rsidRPr="00793FA7">
        <w:rPr>
          <w:sz w:val="22"/>
          <w:szCs w:val="22"/>
          <w:lang w:eastAsia="zh-CN"/>
        </w:rPr>
        <w:t>sezonowej</w:t>
      </w:r>
      <w:r w:rsidR="0088422E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na</w:t>
      </w:r>
      <w:r w:rsidR="0088422E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stałą</w:t>
      </w:r>
      <w:r w:rsidR="0088422E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lub</w:t>
      </w:r>
      <w:r w:rsidR="00A00DCF" w:rsidRPr="00793FA7">
        <w:rPr>
          <w:sz w:val="22"/>
          <w:szCs w:val="22"/>
          <w:lang w:eastAsia="zh-CN"/>
        </w:rPr>
        <w:t xml:space="preserve"> z</w:t>
      </w:r>
      <w:r w:rsidR="0088422E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stałej</w:t>
      </w:r>
      <w:r w:rsidR="0088422E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na</w:t>
      </w:r>
      <w:r w:rsidR="0088422E">
        <w:rPr>
          <w:sz w:val="22"/>
          <w:szCs w:val="22"/>
          <w:lang w:eastAsia="zh-CN"/>
        </w:rPr>
        <w:t xml:space="preserve"> </w:t>
      </w:r>
      <w:r w:rsidR="005861D0" w:rsidRPr="00793FA7">
        <w:rPr>
          <w:sz w:val="22"/>
          <w:szCs w:val="22"/>
          <w:lang w:eastAsia="zh-CN"/>
        </w:rPr>
        <w:t>sezonową;</w:t>
      </w:r>
    </w:p>
    <w:p w14:paraId="55880C94" w14:textId="77777777" w:rsidR="00A00DCF" w:rsidRPr="00793FA7" w:rsidRDefault="005861D0" w:rsidP="00A00DCF">
      <w:pPr>
        <w:numPr>
          <w:ilvl w:val="0"/>
          <w:numId w:val="9"/>
        </w:numPr>
        <w:tabs>
          <w:tab w:val="left" w:pos="284"/>
        </w:tabs>
        <w:spacing w:line="276" w:lineRule="auto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zmianie</w:t>
      </w:r>
      <w:r w:rsidR="0088422E">
        <w:rPr>
          <w:sz w:val="22"/>
          <w:szCs w:val="22"/>
          <w:lang w:eastAsia="zh-CN"/>
        </w:rPr>
        <w:t xml:space="preserve"> </w:t>
      </w:r>
      <w:r w:rsidRPr="00793FA7">
        <w:rPr>
          <w:sz w:val="22"/>
          <w:szCs w:val="22"/>
          <w:lang w:eastAsia="zh-CN"/>
        </w:rPr>
        <w:t>liczby</w:t>
      </w:r>
      <w:r w:rsidR="0088422E">
        <w:rPr>
          <w:sz w:val="22"/>
          <w:szCs w:val="22"/>
          <w:lang w:eastAsia="zh-CN"/>
        </w:rPr>
        <w:t xml:space="preserve"> </w:t>
      </w:r>
      <w:r w:rsidRPr="00793FA7">
        <w:rPr>
          <w:sz w:val="22"/>
          <w:szCs w:val="22"/>
          <w:lang w:eastAsia="zh-CN"/>
        </w:rPr>
        <w:t>miejsc</w:t>
      </w:r>
      <w:r w:rsidR="0088422E">
        <w:rPr>
          <w:sz w:val="22"/>
          <w:szCs w:val="22"/>
          <w:lang w:eastAsia="zh-CN"/>
        </w:rPr>
        <w:t xml:space="preserve"> </w:t>
      </w:r>
      <w:r w:rsidRPr="00793FA7">
        <w:rPr>
          <w:sz w:val="22"/>
          <w:szCs w:val="22"/>
          <w:lang w:eastAsia="zh-CN"/>
        </w:rPr>
        <w:t>noclegowych,</w:t>
      </w:r>
      <w:r w:rsidR="0088422E">
        <w:rPr>
          <w:sz w:val="22"/>
          <w:szCs w:val="22"/>
          <w:lang w:eastAsia="zh-CN"/>
        </w:rPr>
        <w:t xml:space="preserve"> </w:t>
      </w:r>
      <w:r w:rsidRPr="00793FA7">
        <w:rPr>
          <w:sz w:val="22"/>
          <w:szCs w:val="22"/>
          <w:lang w:eastAsia="zh-CN"/>
        </w:rPr>
        <w:t>liczby</w:t>
      </w:r>
      <w:r w:rsidR="0088422E">
        <w:rPr>
          <w:sz w:val="22"/>
          <w:szCs w:val="22"/>
          <w:lang w:eastAsia="zh-CN"/>
        </w:rPr>
        <w:t xml:space="preserve"> </w:t>
      </w:r>
      <w:r w:rsidRPr="00793FA7">
        <w:rPr>
          <w:sz w:val="22"/>
          <w:szCs w:val="22"/>
          <w:lang w:eastAsia="zh-CN"/>
        </w:rPr>
        <w:t>jednostek</w:t>
      </w:r>
      <w:r w:rsidR="0088422E">
        <w:rPr>
          <w:sz w:val="22"/>
          <w:szCs w:val="22"/>
          <w:lang w:eastAsia="zh-CN"/>
        </w:rPr>
        <w:t xml:space="preserve"> </w:t>
      </w:r>
      <w:r w:rsidRPr="00793FA7">
        <w:rPr>
          <w:sz w:val="22"/>
          <w:szCs w:val="22"/>
          <w:lang w:eastAsia="zh-CN"/>
        </w:rPr>
        <w:t>mieszkalnych,</w:t>
      </w:r>
      <w:r w:rsidR="00A00DCF" w:rsidRPr="00793FA7">
        <w:rPr>
          <w:sz w:val="22"/>
          <w:szCs w:val="22"/>
          <w:lang w:eastAsia="zh-CN"/>
        </w:rPr>
        <w:t xml:space="preserve"> zmianie ich struktury, zmianie numeru telefonu, a także </w:t>
      </w:r>
      <w:r w:rsidR="003B5A7E" w:rsidRPr="00793FA7">
        <w:rPr>
          <w:sz w:val="22"/>
          <w:szCs w:val="22"/>
          <w:lang w:eastAsia="zh-CN"/>
        </w:rPr>
        <w:t>o ile obiekt posiada o zmianie numeru faksu, adresu poczty elektronicznej oraz adresu strony internetowej;</w:t>
      </w:r>
    </w:p>
    <w:p w14:paraId="5F577CA1" w14:textId="77777777" w:rsidR="005861D0" w:rsidRPr="00793FA7" w:rsidRDefault="005861D0" w:rsidP="00701662">
      <w:pPr>
        <w:numPr>
          <w:ilvl w:val="0"/>
          <w:numId w:val="9"/>
        </w:numPr>
        <w:tabs>
          <w:tab w:val="left" w:pos="284"/>
        </w:tabs>
        <w:spacing w:line="276" w:lineRule="auto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zmianie</w:t>
      </w:r>
      <w:r w:rsidR="0088422E">
        <w:rPr>
          <w:sz w:val="22"/>
          <w:szCs w:val="22"/>
          <w:lang w:eastAsia="zh-CN"/>
        </w:rPr>
        <w:t xml:space="preserve"> </w:t>
      </w:r>
      <w:r w:rsidRPr="00793FA7">
        <w:rPr>
          <w:sz w:val="22"/>
          <w:szCs w:val="22"/>
          <w:lang w:eastAsia="zh-CN"/>
        </w:rPr>
        <w:t>zakresu</w:t>
      </w:r>
      <w:r w:rsidR="0088422E">
        <w:rPr>
          <w:sz w:val="22"/>
          <w:szCs w:val="22"/>
          <w:lang w:eastAsia="zh-CN"/>
        </w:rPr>
        <w:t xml:space="preserve"> </w:t>
      </w:r>
      <w:r w:rsidRPr="00793FA7">
        <w:rPr>
          <w:sz w:val="22"/>
          <w:szCs w:val="22"/>
          <w:lang w:eastAsia="zh-CN"/>
        </w:rPr>
        <w:t>świadczonych</w:t>
      </w:r>
      <w:r w:rsidR="0088422E">
        <w:rPr>
          <w:sz w:val="22"/>
          <w:szCs w:val="22"/>
          <w:lang w:eastAsia="zh-CN"/>
        </w:rPr>
        <w:t xml:space="preserve"> </w:t>
      </w:r>
      <w:r w:rsidRPr="00793FA7">
        <w:rPr>
          <w:sz w:val="22"/>
          <w:szCs w:val="22"/>
          <w:lang w:eastAsia="zh-CN"/>
        </w:rPr>
        <w:t>usług,</w:t>
      </w:r>
      <w:r w:rsidR="0088422E">
        <w:rPr>
          <w:sz w:val="22"/>
          <w:szCs w:val="22"/>
          <w:lang w:eastAsia="zh-CN"/>
        </w:rPr>
        <w:t xml:space="preserve"> </w:t>
      </w:r>
      <w:r w:rsidRPr="00793FA7">
        <w:rPr>
          <w:sz w:val="22"/>
          <w:szCs w:val="22"/>
          <w:lang w:eastAsia="zh-CN"/>
        </w:rPr>
        <w:t>w</w:t>
      </w:r>
      <w:r w:rsidR="0088422E">
        <w:rPr>
          <w:sz w:val="22"/>
          <w:szCs w:val="22"/>
          <w:lang w:eastAsia="zh-CN"/>
        </w:rPr>
        <w:t xml:space="preserve"> </w:t>
      </w:r>
      <w:r w:rsidRPr="00793FA7">
        <w:rPr>
          <w:sz w:val="22"/>
          <w:szCs w:val="22"/>
          <w:lang w:eastAsia="zh-CN"/>
        </w:rPr>
        <w:t>tym</w:t>
      </w:r>
      <w:r w:rsidR="0088422E">
        <w:rPr>
          <w:sz w:val="22"/>
          <w:szCs w:val="22"/>
          <w:lang w:eastAsia="zh-CN"/>
        </w:rPr>
        <w:t xml:space="preserve"> </w:t>
      </w:r>
      <w:r w:rsidRPr="00793FA7">
        <w:rPr>
          <w:sz w:val="22"/>
          <w:szCs w:val="22"/>
          <w:lang w:eastAsia="zh-CN"/>
        </w:rPr>
        <w:t>gastronomicznych.</w:t>
      </w:r>
    </w:p>
    <w:p w14:paraId="3A5517C9" w14:textId="77777777" w:rsidR="002B2AE1" w:rsidRPr="00793FA7" w:rsidRDefault="005861D0" w:rsidP="002B2AE1">
      <w:pPr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Oświadczam, że obiekt spełnia wymagania budowlane, przeciwpożarowe i sanitarne określon</w:t>
      </w:r>
      <w:r w:rsidR="003B5A7E" w:rsidRPr="00793FA7">
        <w:rPr>
          <w:sz w:val="22"/>
          <w:szCs w:val="22"/>
          <w:lang w:eastAsia="zh-CN"/>
        </w:rPr>
        <w:t>e</w:t>
      </w:r>
      <w:r w:rsidRPr="00793FA7">
        <w:rPr>
          <w:sz w:val="22"/>
          <w:szCs w:val="22"/>
          <w:lang w:eastAsia="zh-CN"/>
        </w:rPr>
        <w:t xml:space="preserve"> w</w:t>
      </w:r>
      <w:r w:rsidR="0088422E">
        <w:rPr>
          <w:sz w:val="22"/>
          <w:szCs w:val="22"/>
          <w:lang w:eastAsia="zh-CN"/>
        </w:rPr>
        <w:t xml:space="preserve"> </w:t>
      </w:r>
      <w:r w:rsidRPr="00793FA7">
        <w:rPr>
          <w:sz w:val="22"/>
          <w:szCs w:val="22"/>
          <w:lang w:eastAsia="zh-CN"/>
        </w:rPr>
        <w:t xml:space="preserve">§ 4, ust. </w:t>
      </w:r>
      <w:r w:rsidR="00DF7632" w:rsidRPr="00793FA7">
        <w:rPr>
          <w:sz w:val="22"/>
          <w:szCs w:val="22"/>
          <w:lang w:eastAsia="zh-CN"/>
        </w:rPr>
        <w:t xml:space="preserve">1 i </w:t>
      </w:r>
      <w:r w:rsidR="005E2F92" w:rsidRPr="00793FA7">
        <w:rPr>
          <w:sz w:val="22"/>
          <w:szCs w:val="22"/>
          <w:lang w:eastAsia="zh-CN"/>
        </w:rPr>
        <w:t>2</w:t>
      </w:r>
      <w:r w:rsidRPr="00793FA7">
        <w:rPr>
          <w:sz w:val="22"/>
          <w:szCs w:val="22"/>
          <w:lang w:eastAsia="zh-CN"/>
        </w:rPr>
        <w:t xml:space="preserve"> rozporządzenia Ministra Gospodarki i Pracy z dnia 19 sierpnia 2004 r. w sprawie obiektów hotelarskich i innych obiektów, w których są świadczone usługi hotelarskie (tj. Dz. U. z 2017 r. poz. 2166)</w:t>
      </w:r>
      <w:r w:rsidR="007E0660" w:rsidRPr="00793FA7">
        <w:rPr>
          <w:sz w:val="22"/>
          <w:szCs w:val="22"/>
          <w:lang w:eastAsia="zh-CN"/>
        </w:rPr>
        <w:t xml:space="preserve"> oraz spełnia minimalne wymagania , co do wyposażenia</w:t>
      </w:r>
      <w:r w:rsidR="0017511D" w:rsidRPr="00793FA7">
        <w:rPr>
          <w:sz w:val="22"/>
          <w:szCs w:val="22"/>
          <w:lang w:eastAsia="zh-CN"/>
        </w:rPr>
        <w:t xml:space="preserve"> o których mowa w art. 35 ust. 2 ustawy z dnia 29 sierpnia 1997 r. o usługach hotelarskich oraz usługach pilotów wycieczek i przewodników turystycznych.</w:t>
      </w:r>
    </w:p>
    <w:p w14:paraId="6D7E580D" w14:textId="77777777" w:rsidR="002B2AE1" w:rsidRDefault="005861D0" w:rsidP="002B2AE1">
      <w:pPr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 xml:space="preserve">Wyrażam </w:t>
      </w:r>
      <w:r w:rsidRPr="00793FA7">
        <w:rPr>
          <w:b/>
          <w:bCs/>
          <w:sz w:val="22"/>
          <w:szCs w:val="22"/>
          <w:lang w:eastAsia="zh-CN"/>
        </w:rPr>
        <w:t>zgodę</w:t>
      </w:r>
      <w:r w:rsidRPr="00793FA7">
        <w:rPr>
          <w:b/>
          <w:bCs/>
          <w:spacing w:val="-30"/>
          <w:sz w:val="22"/>
          <w:szCs w:val="22"/>
          <w:lang w:eastAsia="zh-CN"/>
        </w:rPr>
        <w:t xml:space="preserve"> / </w:t>
      </w:r>
      <w:r w:rsidRPr="00793FA7">
        <w:rPr>
          <w:b/>
          <w:bCs/>
          <w:sz w:val="22"/>
          <w:szCs w:val="22"/>
          <w:lang w:eastAsia="zh-CN"/>
        </w:rPr>
        <w:t>nie wyrażam zgody</w:t>
      </w:r>
      <w:r w:rsidRPr="00793FA7">
        <w:rPr>
          <w:b/>
          <w:sz w:val="22"/>
          <w:szCs w:val="22"/>
          <w:lang w:eastAsia="zh-CN"/>
        </w:rPr>
        <w:t>*</w:t>
      </w:r>
      <w:r w:rsidR="00913833" w:rsidRPr="00793FA7">
        <w:rPr>
          <w:b/>
          <w:sz w:val="22"/>
          <w:szCs w:val="22"/>
          <w:lang w:eastAsia="zh-CN"/>
        </w:rPr>
        <w:t>*</w:t>
      </w:r>
      <w:r w:rsidRPr="00793FA7">
        <w:rPr>
          <w:sz w:val="22"/>
          <w:szCs w:val="22"/>
          <w:vertAlign w:val="superscript"/>
          <w:lang w:eastAsia="zh-CN"/>
        </w:rPr>
        <w:t xml:space="preserve">  </w:t>
      </w:r>
      <w:r w:rsidRPr="00793FA7">
        <w:rPr>
          <w:sz w:val="22"/>
          <w:szCs w:val="22"/>
          <w:lang w:eastAsia="zh-CN"/>
        </w:rPr>
        <w:t>na przetwarzanie, udostępnianie i publikowanie danych o obiekcie w zakresie informacji określonych w załączniku nr 1 i załączniku nr 2.</w:t>
      </w:r>
    </w:p>
    <w:p w14:paraId="2304E95B" w14:textId="4F05B106" w:rsidR="00F57006" w:rsidRPr="00793FA7" w:rsidRDefault="0029687A" w:rsidP="002B2AE1">
      <w:pPr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sz w:val="22"/>
          <w:szCs w:val="22"/>
          <w:lang w:eastAsia="zh-CN"/>
        </w:rPr>
      </w:pPr>
      <w:r w:rsidRPr="0029687A">
        <w:rPr>
          <w:sz w:val="22"/>
          <w:szCs w:val="22"/>
          <w:lang w:eastAsia="zh-CN"/>
        </w:rPr>
        <w:t>Oświadczam, że zapoznałem/</w:t>
      </w:r>
      <w:proofErr w:type="spellStart"/>
      <w:r w:rsidRPr="0029687A">
        <w:rPr>
          <w:sz w:val="22"/>
          <w:szCs w:val="22"/>
          <w:lang w:eastAsia="zh-CN"/>
        </w:rPr>
        <w:t>am</w:t>
      </w:r>
      <w:proofErr w:type="spellEnd"/>
      <w:r w:rsidRPr="0029687A">
        <w:rPr>
          <w:sz w:val="22"/>
          <w:szCs w:val="22"/>
          <w:lang w:eastAsia="zh-CN"/>
        </w:rPr>
        <w:t xml:space="preserve"> się z klauzulą informacyjną dotyczącą przetwarzania danych osobowych, stanowiącą załącznik</w:t>
      </w:r>
      <w:r w:rsidR="00B96825">
        <w:rPr>
          <w:sz w:val="22"/>
          <w:szCs w:val="22"/>
          <w:lang w:eastAsia="zh-CN"/>
        </w:rPr>
        <w:t xml:space="preserve"> nr 3</w:t>
      </w:r>
      <w:r w:rsidRPr="0029687A">
        <w:rPr>
          <w:sz w:val="22"/>
          <w:szCs w:val="22"/>
          <w:lang w:eastAsia="zh-CN"/>
        </w:rPr>
        <w:t xml:space="preserve"> do wniosku.</w:t>
      </w:r>
    </w:p>
    <w:p w14:paraId="0E78FAA3" w14:textId="77777777" w:rsidR="005861D0" w:rsidRDefault="005861D0" w:rsidP="002B2AE1">
      <w:pPr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Oświadczam, że wszystkie dane we wniosku i załącznikach są zgodne ze stanem faktycznym.</w:t>
      </w:r>
    </w:p>
    <w:p w14:paraId="523409FE" w14:textId="77777777" w:rsidR="00793FA7" w:rsidRDefault="00793FA7" w:rsidP="00793FA7">
      <w:pPr>
        <w:tabs>
          <w:tab w:val="left" w:pos="284"/>
        </w:tabs>
        <w:spacing w:line="276" w:lineRule="auto"/>
        <w:ind w:left="360"/>
        <w:jc w:val="both"/>
        <w:rPr>
          <w:sz w:val="22"/>
          <w:szCs w:val="22"/>
          <w:lang w:eastAsia="zh-CN"/>
        </w:rPr>
      </w:pPr>
    </w:p>
    <w:p w14:paraId="317039C1" w14:textId="77777777" w:rsidR="0025242A" w:rsidRDefault="0025242A" w:rsidP="00793FA7">
      <w:pPr>
        <w:tabs>
          <w:tab w:val="left" w:pos="284"/>
        </w:tabs>
        <w:spacing w:line="276" w:lineRule="auto"/>
        <w:ind w:left="360"/>
        <w:jc w:val="both"/>
        <w:rPr>
          <w:sz w:val="22"/>
          <w:szCs w:val="22"/>
          <w:lang w:eastAsia="zh-CN"/>
        </w:rPr>
      </w:pPr>
    </w:p>
    <w:p w14:paraId="39646AD8" w14:textId="77777777" w:rsidR="005861D0" w:rsidRPr="00793FA7" w:rsidRDefault="005861D0" w:rsidP="00793FA7">
      <w:pPr>
        <w:ind w:left="5664" w:firstLine="289"/>
        <w:rPr>
          <w:sz w:val="22"/>
          <w:szCs w:val="22"/>
          <w:lang w:eastAsia="zh-CN"/>
        </w:rPr>
      </w:pPr>
      <w:r w:rsidRPr="00793FA7">
        <w:rPr>
          <w:sz w:val="22"/>
          <w:szCs w:val="22"/>
          <w:lang w:eastAsia="zh-CN"/>
        </w:rPr>
        <w:t>...................................................</w:t>
      </w:r>
    </w:p>
    <w:p w14:paraId="5C63B01E" w14:textId="77777777" w:rsidR="005861D0" w:rsidRPr="00793FA7" w:rsidRDefault="005861D0" w:rsidP="005861D0">
      <w:pPr>
        <w:ind w:left="5671" w:firstLine="282"/>
        <w:rPr>
          <w:i/>
          <w:sz w:val="22"/>
          <w:szCs w:val="22"/>
          <w:lang w:eastAsia="zh-CN"/>
        </w:rPr>
      </w:pPr>
      <w:r w:rsidRPr="00793FA7">
        <w:rPr>
          <w:i/>
          <w:sz w:val="22"/>
          <w:szCs w:val="22"/>
          <w:lang w:eastAsia="zh-CN"/>
        </w:rPr>
        <w:t>(podpis, pieczątka zgłaszającego)</w:t>
      </w:r>
    </w:p>
    <w:p w14:paraId="77684BF5" w14:textId="77777777" w:rsidR="003204B6" w:rsidRPr="00793FA7" w:rsidRDefault="00EC685A">
      <w:pPr>
        <w:rPr>
          <w:sz w:val="22"/>
          <w:szCs w:val="22"/>
        </w:rPr>
      </w:pPr>
      <w:r w:rsidRPr="00793FA7">
        <w:rPr>
          <w:sz w:val="22"/>
          <w:szCs w:val="22"/>
        </w:rPr>
        <w:t xml:space="preserve">W załączeniu przedkładam: </w:t>
      </w:r>
    </w:p>
    <w:p w14:paraId="7736E6C5" w14:textId="77777777" w:rsidR="003204B6" w:rsidRPr="00793FA7" w:rsidRDefault="00EC685A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793FA7">
        <w:rPr>
          <w:sz w:val="22"/>
          <w:szCs w:val="22"/>
        </w:rPr>
        <w:t xml:space="preserve">Opis obiektu </w:t>
      </w:r>
      <w:r w:rsidR="00F42CEE" w:rsidRPr="00793FA7">
        <w:rPr>
          <w:sz w:val="22"/>
          <w:szCs w:val="22"/>
        </w:rPr>
        <w:t>(załącznik nr 1)</w:t>
      </w:r>
    </w:p>
    <w:p w14:paraId="103FFBA5" w14:textId="77777777" w:rsidR="003204B6" w:rsidRDefault="00EC685A" w:rsidP="00793FA7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 w:rsidRPr="00793FA7">
        <w:rPr>
          <w:sz w:val="22"/>
          <w:szCs w:val="22"/>
        </w:rPr>
        <w:t>Minimalne wymagania co do wyposażenia</w:t>
      </w:r>
      <w:r w:rsidR="00F42CEE" w:rsidRPr="00793FA7">
        <w:rPr>
          <w:sz w:val="22"/>
          <w:szCs w:val="22"/>
        </w:rPr>
        <w:t xml:space="preserve"> (załącznik nr 2)</w:t>
      </w:r>
    </w:p>
    <w:p w14:paraId="01A5A7F6" w14:textId="77777777" w:rsidR="00DF41B9" w:rsidRDefault="00DF41B9" w:rsidP="00793FA7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Klauzula Informacyjna</w:t>
      </w:r>
      <w:r w:rsidR="00EC685A">
        <w:rPr>
          <w:sz w:val="22"/>
          <w:szCs w:val="22"/>
        </w:rPr>
        <w:t xml:space="preserve"> załącznik nr 3</w:t>
      </w:r>
    </w:p>
    <w:p w14:paraId="4B2932A0" w14:textId="77777777" w:rsidR="00793FA7" w:rsidRPr="00793FA7" w:rsidRDefault="00793FA7" w:rsidP="00793FA7">
      <w:pPr>
        <w:tabs>
          <w:tab w:val="left" w:pos="720"/>
        </w:tabs>
        <w:ind w:left="720"/>
        <w:rPr>
          <w:sz w:val="22"/>
          <w:szCs w:val="22"/>
        </w:rPr>
      </w:pPr>
    </w:p>
    <w:p w14:paraId="06880F0D" w14:textId="77777777" w:rsidR="003204B6" w:rsidRPr="00793FA7" w:rsidRDefault="00EC685A">
      <w:pPr>
        <w:jc w:val="both"/>
        <w:rPr>
          <w:sz w:val="22"/>
          <w:szCs w:val="22"/>
        </w:rPr>
      </w:pPr>
      <w:r w:rsidRPr="00793FA7">
        <w:rPr>
          <w:sz w:val="22"/>
          <w:szCs w:val="22"/>
        </w:rPr>
        <w:t>*niepotrzebne skreślić</w:t>
      </w:r>
    </w:p>
    <w:p w14:paraId="2CB62C62" w14:textId="77777777" w:rsidR="002A6EAE" w:rsidRPr="00B40688" w:rsidRDefault="00EC685A" w:rsidP="00B40688">
      <w:pPr>
        <w:jc w:val="both"/>
        <w:rPr>
          <w:b/>
          <w:bCs/>
          <w:sz w:val="22"/>
          <w:szCs w:val="22"/>
        </w:rPr>
      </w:pPr>
      <w:r w:rsidRPr="00793FA7">
        <w:rPr>
          <w:sz w:val="22"/>
          <w:szCs w:val="22"/>
        </w:rPr>
        <w:t>**</w:t>
      </w:r>
      <w:r w:rsidR="00913833" w:rsidRPr="00793FA7">
        <w:rPr>
          <w:sz w:val="22"/>
          <w:szCs w:val="22"/>
        </w:rPr>
        <w:t xml:space="preserve"> niepotrzebne skreślić</w:t>
      </w:r>
      <w:r w:rsidRPr="00793FA7">
        <w:rPr>
          <w:sz w:val="22"/>
          <w:szCs w:val="22"/>
        </w:rPr>
        <w:tab/>
      </w:r>
    </w:p>
    <w:p w14:paraId="63D16A17" w14:textId="77777777" w:rsidR="0025242A" w:rsidRDefault="0025242A" w:rsidP="00CD599F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</w:p>
    <w:p w14:paraId="73DFE0EC" w14:textId="77777777" w:rsidR="00466B43" w:rsidRDefault="00466B43" w:rsidP="00CD599F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</w:p>
    <w:p w14:paraId="6EC4C580" w14:textId="77777777" w:rsidR="00466B43" w:rsidRDefault="00466B43" w:rsidP="00CD599F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</w:p>
    <w:p w14:paraId="0DD9C4CD" w14:textId="77777777" w:rsidR="00466B43" w:rsidRDefault="00466B43" w:rsidP="00CD599F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</w:p>
    <w:p w14:paraId="765FA557" w14:textId="77777777" w:rsidR="00466B43" w:rsidRDefault="00466B43" w:rsidP="00CD599F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</w:p>
    <w:p w14:paraId="4E56F5A3" w14:textId="77777777" w:rsidR="00466B43" w:rsidRDefault="00466B43" w:rsidP="00CD599F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</w:p>
    <w:p w14:paraId="791A51F1" w14:textId="77777777" w:rsidR="00466B43" w:rsidRDefault="00466B43" w:rsidP="00CD599F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</w:p>
    <w:p w14:paraId="01C681B1" w14:textId="77777777" w:rsidR="00466B43" w:rsidRDefault="00466B43" w:rsidP="00CD599F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</w:p>
    <w:p w14:paraId="376A0F96" w14:textId="77777777" w:rsidR="00466B43" w:rsidRDefault="00466B43" w:rsidP="00CD599F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</w:p>
    <w:p w14:paraId="7AE4AE61" w14:textId="77777777" w:rsidR="00466B43" w:rsidRDefault="00466B43" w:rsidP="00CD599F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</w:p>
    <w:p w14:paraId="3202BB9F" w14:textId="77777777" w:rsidR="00466B43" w:rsidRDefault="00466B43" w:rsidP="00CD599F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</w:p>
    <w:p w14:paraId="2DE48A52" w14:textId="77777777" w:rsidR="00466B43" w:rsidRDefault="00466B43" w:rsidP="00CD599F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</w:p>
    <w:p w14:paraId="339B312C" w14:textId="77777777" w:rsidR="00466B43" w:rsidRDefault="00466B43" w:rsidP="00CD599F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</w:p>
    <w:p w14:paraId="63BA4677" w14:textId="77777777" w:rsidR="00466B43" w:rsidRDefault="00466B43" w:rsidP="00CD599F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</w:p>
    <w:p w14:paraId="7C2E2921" w14:textId="77777777" w:rsidR="00466B43" w:rsidRDefault="00466B43" w:rsidP="00CD599F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</w:p>
    <w:p w14:paraId="11ECD865" w14:textId="77777777" w:rsidR="00466B43" w:rsidRDefault="00466B43" w:rsidP="00CD599F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</w:p>
    <w:p w14:paraId="4636427A" w14:textId="77777777" w:rsidR="00466B43" w:rsidRDefault="00466B43" w:rsidP="00CD599F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</w:p>
    <w:p w14:paraId="2AA12D78" w14:textId="77777777" w:rsidR="00CD599F" w:rsidRPr="0025242A" w:rsidRDefault="00CD599F" w:rsidP="00CD599F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  <w:r w:rsidRPr="0025242A">
        <w:rPr>
          <w:sz w:val="20"/>
          <w:szCs w:val="20"/>
        </w:rPr>
        <w:lastRenderedPageBreak/>
        <w:t>Załącznik nr 1</w:t>
      </w:r>
    </w:p>
    <w:p w14:paraId="045A24B2" w14:textId="77777777" w:rsidR="00CD599F" w:rsidRPr="0025242A" w:rsidRDefault="00CD599F" w:rsidP="00CD599F">
      <w:pPr>
        <w:pStyle w:val="Nagwek1"/>
        <w:numPr>
          <w:ilvl w:val="0"/>
          <w:numId w:val="1"/>
        </w:numPr>
        <w:ind w:left="720" w:hanging="720"/>
        <w:jc w:val="right"/>
        <w:rPr>
          <w:sz w:val="20"/>
          <w:szCs w:val="20"/>
        </w:rPr>
      </w:pPr>
      <w:r w:rsidRPr="0025242A">
        <w:rPr>
          <w:sz w:val="20"/>
          <w:szCs w:val="20"/>
        </w:rPr>
        <w:t>do zgłoszenia do ewidencji innych obiektów świadczących usługi hotelarskie</w:t>
      </w:r>
    </w:p>
    <w:p w14:paraId="113E7AD0" w14:textId="77777777" w:rsidR="00CD599F" w:rsidRDefault="00CD599F" w:rsidP="00CD599F">
      <w:pPr>
        <w:jc w:val="right"/>
        <w:rPr>
          <w:i/>
        </w:rPr>
      </w:pPr>
    </w:p>
    <w:p w14:paraId="24FA2F3E" w14:textId="77777777" w:rsidR="00CD599F" w:rsidRDefault="00CD599F" w:rsidP="00CD599F">
      <w:pPr>
        <w:jc w:val="right"/>
        <w:rPr>
          <w:i/>
        </w:rPr>
      </w:pPr>
    </w:p>
    <w:p w14:paraId="2CF32169" w14:textId="77777777" w:rsidR="00CD599F" w:rsidRDefault="00CD599F" w:rsidP="00CD599F">
      <w:pPr>
        <w:jc w:val="right"/>
        <w:rPr>
          <w:b/>
          <w:i/>
        </w:rPr>
      </w:pPr>
    </w:p>
    <w:p w14:paraId="0655825A" w14:textId="77777777" w:rsidR="00CD599F" w:rsidRDefault="00CD599F" w:rsidP="00CD599F">
      <w:pPr>
        <w:jc w:val="center"/>
      </w:pPr>
      <w:r>
        <w:rPr>
          <w:b/>
        </w:rPr>
        <w:t>OPIS OBIEKTU</w:t>
      </w:r>
    </w:p>
    <w:p w14:paraId="19767BEF" w14:textId="77777777" w:rsidR="00CD599F" w:rsidRDefault="00CD599F" w:rsidP="00CD599F">
      <w:pPr>
        <w:jc w:val="center"/>
        <w:rPr>
          <w:b/>
        </w:rPr>
      </w:pPr>
    </w:p>
    <w:p w14:paraId="717D2D01" w14:textId="77777777" w:rsidR="00CD599F" w:rsidRDefault="00CD599F" w:rsidP="00CD599F">
      <w:pPr>
        <w:jc w:val="center"/>
        <w:rPr>
          <w:b/>
        </w:rPr>
      </w:pPr>
    </w:p>
    <w:tbl>
      <w:tblPr>
        <w:tblW w:w="9547" w:type="dxa"/>
        <w:tblInd w:w="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5"/>
        <w:gridCol w:w="530"/>
        <w:gridCol w:w="779"/>
        <w:gridCol w:w="416"/>
        <w:gridCol w:w="254"/>
        <w:gridCol w:w="567"/>
        <w:gridCol w:w="184"/>
        <w:gridCol w:w="105"/>
        <w:gridCol w:w="567"/>
        <w:gridCol w:w="228"/>
        <w:gridCol w:w="618"/>
        <w:gridCol w:w="288"/>
        <w:gridCol w:w="396"/>
        <w:gridCol w:w="678"/>
        <w:gridCol w:w="162"/>
        <w:gridCol w:w="7"/>
        <w:gridCol w:w="446"/>
        <w:gridCol w:w="394"/>
        <w:gridCol w:w="877"/>
        <w:gridCol w:w="6"/>
        <w:gridCol w:w="10"/>
      </w:tblGrid>
      <w:tr w:rsidR="00CD599F" w:rsidRPr="00A4543D" w14:paraId="04BC1050" w14:textId="77777777">
        <w:trPr>
          <w:gridAfter w:val="2"/>
          <w:wAfter w:w="16" w:type="dxa"/>
          <w:trHeight w:val="135"/>
        </w:trPr>
        <w:tc>
          <w:tcPr>
            <w:tcW w:w="20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6A346D81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Liczba pokoi/ Liczba miejsc noclegowych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7859EEA9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5D2D1" w14:textId="77777777" w:rsidR="00CD599F" w:rsidRPr="00A4543D" w:rsidRDefault="00CD599F">
            <w:pPr>
              <w:pStyle w:val="Zawartotabeli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Liczba pokoi</w:t>
            </w:r>
          </w:p>
        </w:tc>
        <w:tc>
          <w:tcPr>
            <w:tcW w:w="1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55480" w14:textId="77777777" w:rsidR="00CD599F" w:rsidRPr="00A4543D" w:rsidRDefault="00CD599F">
            <w:pPr>
              <w:pStyle w:val="Zawartotabeli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Miejsca noclegowe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14:paraId="10576B4D" w14:textId="77777777" w:rsidR="00CD599F" w:rsidRPr="00A4543D" w:rsidRDefault="00CD599F">
            <w:pPr>
              <w:pStyle w:val="Zawartotabeli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W tym z łazienkami</w:t>
            </w:r>
          </w:p>
        </w:tc>
      </w:tr>
      <w:tr w:rsidR="00CD599F" w:rsidRPr="00A4543D" w14:paraId="01ECA675" w14:textId="77777777">
        <w:trPr>
          <w:gridAfter w:val="2"/>
          <w:wAfter w:w="16" w:type="dxa"/>
          <w:trHeight w:val="240"/>
        </w:trPr>
        <w:tc>
          <w:tcPr>
            <w:tcW w:w="2035" w:type="dxa"/>
            <w:vMerge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3DCA8E67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1EC5C7E2" w14:textId="77777777" w:rsidR="00CD599F" w:rsidRPr="00A4543D" w:rsidRDefault="00CD599F">
            <w:pPr>
              <w:pStyle w:val="Zawartotabeli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1E100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183D0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14:paraId="1CDA68A1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39D7373E" w14:textId="77777777">
        <w:trPr>
          <w:gridAfter w:val="2"/>
          <w:wAfter w:w="16" w:type="dxa"/>
          <w:trHeight w:val="150"/>
        </w:trPr>
        <w:tc>
          <w:tcPr>
            <w:tcW w:w="2035" w:type="dxa"/>
            <w:vMerge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6EBA924B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068B4582" w14:textId="77777777" w:rsidR="00CD599F" w:rsidRPr="00A4543D" w:rsidRDefault="00CD599F">
            <w:pPr>
              <w:pStyle w:val="Zawartotabeli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W tym  pokoje 1 osobowe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632D1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8444F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14:paraId="77315001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673CEDCB" w14:textId="77777777">
        <w:trPr>
          <w:gridAfter w:val="2"/>
          <w:wAfter w:w="16" w:type="dxa"/>
          <w:trHeight w:val="315"/>
        </w:trPr>
        <w:tc>
          <w:tcPr>
            <w:tcW w:w="2035" w:type="dxa"/>
            <w:vMerge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106F0930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0EC02ABE" w14:textId="77777777" w:rsidR="00CD599F" w:rsidRPr="00A4543D" w:rsidRDefault="00CD599F">
            <w:pPr>
              <w:pStyle w:val="Zawartotabeli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W tym  pokoje 2 osobowe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46641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3C465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14:paraId="68D24F66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29626CE2" w14:textId="77777777">
        <w:trPr>
          <w:gridAfter w:val="2"/>
          <w:wAfter w:w="16" w:type="dxa"/>
          <w:trHeight w:val="240"/>
        </w:trPr>
        <w:tc>
          <w:tcPr>
            <w:tcW w:w="2035" w:type="dxa"/>
            <w:vMerge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277B7A9C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471B81CC" w14:textId="77777777" w:rsidR="00CD599F" w:rsidRPr="00A4543D" w:rsidRDefault="00CD599F">
            <w:pPr>
              <w:pStyle w:val="Zawartotabeli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W tym  pokoje 3 osobowe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F41C2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A705D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14:paraId="5BD58529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5A698DC3" w14:textId="77777777">
        <w:trPr>
          <w:gridAfter w:val="2"/>
          <w:wAfter w:w="16" w:type="dxa"/>
          <w:trHeight w:val="270"/>
        </w:trPr>
        <w:tc>
          <w:tcPr>
            <w:tcW w:w="2035" w:type="dxa"/>
            <w:vMerge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3FF7DEA9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2325DAF4" w14:textId="77777777" w:rsidR="00CD599F" w:rsidRPr="00A4543D" w:rsidRDefault="00CD599F">
            <w:pPr>
              <w:pStyle w:val="Zawartotabeli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W tym  pokoje 4 i więcej osobowe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D8925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34DB8" w14:textId="77777777" w:rsidR="00CD599F" w:rsidRPr="00A4543D" w:rsidRDefault="00CD599F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14:paraId="511980A8" w14:textId="77777777" w:rsidR="00CD599F" w:rsidRPr="00A4543D" w:rsidRDefault="00CD599F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</w:tr>
      <w:tr w:rsidR="00CD599F" w:rsidRPr="00A4543D" w14:paraId="3F067262" w14:textId="77777777">
        <w:trPr>
          <w:gridAfter w:val="2"/>
          <w:wAfter w:w="16" w:type="dxa"/>
          <w:trHeight w:val="120"/>
        </w:trPr>
        <w:tc>
          <w:tcPr>
            <w:tcW w:w="2035" w:type="dxa"/>
            <w:vMerge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1E705ECA" w14:textId="77777777" w:rsidR="00CD599F" w:rsidRPr="00A4543D" w:rsidRDefault="00CD599F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57F122E7" w14:textId="77777777" w:rsidR="00CD599F" w:rsidRPr="00A4543D" w:rsidRDefault="00CD599F">
            <w:pPr>
              <w:pStyle w:val="Zawartotabeli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Domki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4E89C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C89B3" w14:textId="77777777" w:rsidR="00CD599F" w:rsidRPr="00A4543D" w:rsidRDefault="00CD599F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14:paraId="5F6BA0D8" w14:textId="77777777" w:rsidR="00CD599F" w:rsidRPr="00A4543D" w:rsidRDefault="00CD599F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</w:p>
        </w:tc>
      </w:tr>
      <w:tr w:rsidR="00CD599F" w:rsidRPr="00A4543D" w14:paraId="4D111779" w14:textId="77777777">
        <w:trPr>
          <w:gridAfter w:val="2"/>
          <w:wAfter w:w="16" w:type="dxa"/>
          <w:trHeight w:val="199"/>
        </w:trPr>
        <w:tc>
          <w:tcPr>
            <w:tcW w:w="20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755EF35D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WIFI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B27DA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TAK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4B3C7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6187" w:type="dxa"/>
            <w:gridSpan w:val="16"/>
            <w:vMerge w:val="restart"/>
            <w:tcBorders>
              <w:left w:val="single" w:sz="4" w:space="0" w:color="000000"/>
              <w:right w:val="single" w:sz="1" w:space="0" w:color="000000"/>
            </w:tcBorders>
          </w:tcPr>
          <w:p w14:paraId="3E11D47A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38D52B4D" w14:textId="77777777">
        <w:trPr>
          <w:gridAfter w:val="2"/>
          <w:wAfter w:w="16" w:type="dxa"/>
          <w:trHeight w:val="177"/>
        </w:trPr>
        <w:tc>
          <w:tcPr>
            <w:tcW w:w="2035" w:type="dxa"/>
            <w:vMerge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23BE5DEB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5B57E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NIE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09AA9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6187" w:type="dxa"/>
            <w:gridSpan w:val="16"/>
            <w:vMerge/>
            <w:tcBorders>
              <w:left w:val="single" w:sz="4" w:space="0" w:color="000000"/>
              <w:right w:val="single" w:sz="1" w:space="0" w:color="000000"/>
            </w:tcBorders>
          </w:tcPr>
          <w:p w14:paraId="102A10DA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33ECB79A" w14:textId="77777777">
        <w:trPr>
          <w:gridAfter w:val="2"/>
          <w:wAfter w:w="16" w:type="dxa"/>
          <w:trHeight w:val="208"/>
        </w:trPr>
        <w:tc>
          <w:tcPr>
            <w:tcW w:w="20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EAF3F9" w14:textId="77777777" w:rsidR="00CD599F" w:rsidRPr="00A4543D" w:rsidRDefault="00CD599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 xml:space="preserve">Komputer z </w:t>
            </w:r>
            <w:r w:rsidRPr="00A4543D">
              <w:rPr>
                <w:sz w:val="20"/>
              </w:rPr>
              <w:t>Internetem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249E90D8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TAK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72276BD5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6187" w:type="dxa"/>
            <w:gridSpan w:val="16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0C183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64E76B49" w14:textId="77777777">
        <w:trPr>
          <w:gridAfter w:val="2"/>
          <w:wAfter w:w="16" w:type="dxa"/>
          <w:trHeight w:val="181"/>
        </w:trPr>
        <w:tc>
          <w:tcPr>
            <w:tcW w:w="20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4C4FE9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1" w:space="0" w:color="000000"/>
              <w:bottom w:val="single" w:sz="1" w:space="0" w:color="000000"/>
            </w:tcBorders>
          </w:tcPr>
          <w:p w14:paraId="59A263A0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NIE</w:t>
            </w:r>
          </w:p>
        </w:tc>
        <w:tc>
          <w:tcPr>
            <w:tcW w:w="779" w:type="dxa"/>
            <w:tcBorders>
              <w:left w:val="single" w:sz="1" w:space="0" w:color="000000"/>
              <w:bottom w:val="single" w:sz="1" w:space="0" w:color="000000"/>
            </w:tcBorders>
          </w:tcPr>
          <w:p w14:paraId="45D4E3FD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6187" w:type="dxa"/>
            <w:gridSpan w:val="16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B4C36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37FAA8FC" w14:textId="77777777">
        <w:tc>
          <w:tcPr>
            <w:tcW w:w="2035" w:type="dxa"/>
            <w:vMerge w:val="restart"/>
            <w:tcBorders>
              <w:top w:val="single" w:sz="1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D0BCE27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Klimatyzacja w pokojach</w:t>
            </w:r>
          </w:p>
        </w:tc>
        <w:tc>
          <w:tcPr>
            <w:tcW w:w="53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F06098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TAK</w:t>
            </w:r>
          </w:p>
        </w:tc>
        <w:tc>
          <w:tcPr>
            <w:tcW w:w="7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B68A6C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6203" w:type="dxa"/>
            <w:gridSpan w:val="18"/>
            <w:vMerge w:val="restart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3DE93DF5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57E3D406" w14:textId="77777777">
        <w:tc>
          <w:tcPr>
            <w:tcW w:w="2035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631A23E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929DE11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NIE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6391F33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6203" w:type="dxa"/>
            <w:gridSpan w:val="18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000000"/>
            </w:tcBorders>
          </w:tcPr>
          <w:p w14:paraId="486EA604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722A060C" w14:textId="77777777">
        <w:tc>
          <w:tcPr>
            <w:tcW w:w="203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vAlign w:val="center"/>
          </w:tcPr>
          <w:p w14:paraId="5A49CB96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color w:val="000000"/>
                <w:sz w:val="20"/>
                <w:szCs w:val="20"/>
              </w:rPr>
              <w:t>Placówki gastronomiczne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C14186D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Restauracja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</w:tcPr>
          <w:p w14:paraId="09F9ECC3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Bary i kawiarnie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3FC9C2D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Stołówki</w:t>
            </w:r>
          </w:p>
        </w:tc>
        <w:tc>
          <w:tcPr>
            <w:tcW w:w="1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D00520D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Punkty gastronomiczne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7F2F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Organizacja dyskotek,</w:t>
            </w:r>
          </w:p>
          <w:p w14:paraId="4E140C55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dansingów</w:t>
            </w:r>
          </w:p>
        </w:tc>
      </w:tr>
      <w:tr w:rsidR="00CD599F" w:rsidRPr="00A4543D" w14:paraId="0A901E60" w14:textId="77777777">
        <w:trPr>
          <w:gridAfter w:val="2"/>
          <w:wAfter w:w="16" w:type="dxa"/>
        </w:trPr>
        <w:tc>
          <w:tcPr>
            <w:tcW w:w="20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36ED26" w14:textId="77777777" w:rsidR="00CD599F" w:rsidRPr="00A4543D" w:rsidRDefault="00CD599F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1" w:space="0" w:color="000000"/>
              <w:bottom w:val="single" w:sz="1" w:space="0" w:color="000000"/>
            </w:tcBorders>
          </w:tcPr>
          <w:p w14:paraId="4334AF22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TAK</w:t>
            </w:r>
          </w:p>
        </w:tc>
        <w:tc>
          <w:tcPr>
            <w:tcW w:w="779" w:type="dxa"/>
            <w:tcBorders>
              <w:left w:val="single" w:sz="1" w:space="0" w:color="000000"/>
              <w:bottom w:val="single" w:sz="1" w:space="0" w:color="000000"/>
            </w:tcBorders>
          </w:tcPr>
          <w:p w14:paraId="572F8D82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NIE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56548C1E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</w:tcPr>
          <w:p w14:paraId="04903737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NIE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</w:tcPr>
          <w:p w14:paraId="2BA2E411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TAK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</w:tcPr>
          <w:p w14:paraId="231424AA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NIE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</w:tcPr>
          <w:p w14:paraId="56CF41FB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TAK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</w:tcPr>
          <w:p w14:paraId="68232B2C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NIE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</w:tcPr>
          <w:p w14:paraId="283C33E4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TAK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</w:tcPr>
          <w:p w14:paraId="289F83CD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NIE</w:t>
            </w:r>
          </w:p>
        </w:tc>
      </w:tr>
      <w:tr w:rsidR="00CD599F" w:rsidRPr="00A4543D" w14:paraId="1D36CBBB" w14:textId="77777777">
        <w:trPr>
          <w:gridAfter w:val="2"/>
          <w:wAfter w:w="16" w:type="dxa"/>
        </w:trPr>
        <w:tc>
          <w:tcPr>
            <w:tcW w:w="20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5EA069D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color w:val="000000"/>
                <w:sz w:val="20"/>
                <w:szCs w:val="20"/>
              </w:rPr>
              <w:t>Zwierzęta</w:t>
            </w:r>
          </w:p>
        </w:tc>
        <w:tc>
          <w:tcPr>
            <w:tcW w:w="530" w:type="dxa"/>
            <w:tcBorders>
              <w:left w:val="single" w:sz="1" w:space="0" w:color="000000"/>
              <w:bottom w:val="single" w:sz="1" w:space="0" w:color="000000"/>
            </w:tcBorders>
          </w:tcPr>
          <w:p w14:paraId="0E0CA8A7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TAK</w:t>
            </w:r>
          </w:p>
        </w:tc>
        <w:tc>
          <w:tcPr>
            <w:tcW w:w="779" w:type="dxa"/>
            <w:tcBorders>
              <w:left w:val="single" w:sz="1" w:space="0" w:color="000000"/>
              <w:bottom w:val="single" w:sz="1" w:space="0" w:color="000000"/>
            </w:tcBorders>
          </w:tcPr>
          <w:p w14:paraId="16AECC90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6187" w:type="dxa"/>
            <w:gridSpan w:val="16"/>
            <w:vMerge w:val="restart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4AEA6523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653269C0" w14:textId="77777777">
        <w:trPr>
          <w:gridAfter w:val="2"/>
          <w:wAfter w:w="16" w:type="dxa"/>
        </w:trPr>
        <w:tc>
          <w:tcPr>
            <w:tcW w:w="20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327A82" w14:textId="77777777" w:rsidR="00CD599F" w:rsidRPr="00A4543D" w:rsidRDefault="00CD599F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1" w:space="0" w:color="000000"/>
              <w:bottom w:val="single" w:sz="1" w:space="0" w:color="000000"/>
            </w:tcBorders>
          </w:tcPr>
          <w:p w14:paraId="5D92A232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NIE</w:t>
            </w:r>
          </w:p>
        </w:tc>
        <w:tc>
          <w:tcPr>
            <w:tcW w:w="779" w:type="dxa"/>
            <w:tcBorders>
              <w:left w:val="single" w:sz="1" w:space="0" w:color="000000"/>
              <w:bottom w:val="single" w:sz="1" w:space="0" w:color="000000"/>
            </w:tcBorders>
          </w:tcPr>
          <w:p w14:paraId="5D653141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6187" w:type="dxa"/>
            <w:gridSpan w:val="16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1F6355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0E735EDF" w14:textId="77777777">
        <w:trPr>
          <w:gridAfter w:val="2"/>
          <w:wAfter w:w="16" w:type="dxa"/>
        </w:trPr>
        <w:tc>
          <w:tcPr>
            <w:tcW w:w="2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0FDB97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 xml:space="preserve">Udogodnienia dla niepełnosprawnych </w:t>
            </w:r>
          </w:p>
        </w:tc>
        <w:tc>
          <w:tcPr>
            <w:tcW w:w="7496" w:type="dxa"/>
            <w:gridSpan w:val="1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81ED3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57731A3A" w14:textId="77777777">
        <w:trPr>
          <w:gridAfter w:val="2"/>
          <w:wAfter w:w="16" w:type="dxa"/>
          <w:trHeight w:val="497"/>
        </w:trPr>
        <w:tc>
          <w:tcPr>
            <w:tcW w:w="2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B0B38CC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 xml:space="preserve">Udogodnienia </w:t>
            </w:r>
          </w:p>
          <w:p w14:paraId="788ED541" w14:textId="77777777" w:rsidR="00CD599F" w:rsidRPr="00A4543D" w:rsidRDefault="00CD599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dla rodzin z dziećmi</w:t>
            </w:r>
          </w:p>
        </w:tc>
        <w:tc>
          <w:tcPr>
            <w:tcW w:w="7496" w:type="dxa"/>
            <w:gridSpan w:val="1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8153A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186C2F60" w14:textId="77777777">
        <w:trPr>
          <w:gridAfter w:val="2"/>
          <w:wAfter w:w="16" w:type="dxa"/>
        </w:trPr>
        <w:tc>
          <w:tcPr>
            <w:tcW w:w="2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C1F9D6" w14:textId="77777777" w:rsidR="00CD599F" w:rsidRPr="00A4543D" w:rsidRDefault="00CD599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Udogodnienia dla seniorów</w:t>
            </w:r>
          </w:p>
        </w:tc>
        <w:tc>
          <w:tcPr>
            <w:tcW w:w="7496" w:type="dxa"/>
            <w:gridSpan w:val="1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A6D9F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2A9D1C0A" w14:textId="77777777">
        <w:trPr>
          <w:gridAfter w:val="2"/>
          <w:wAfter w:w="16" w:type="dxa"/>
          <w:trHeight w:val="447"/>
        </w:trPr>
        <w:tc>
          <w:tcPr>
            <w:tcW w:w="2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623BB6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Spa</w:t>
            </w:r>
          </w:p>
          <w:p w14:paraId="189973AF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 xml:space="preserve"> (rodzaj zabiegów)</w:t>
            </w:r>
          </w:p>
        </w:tc>
        <w:tc>
          <w:tcPr>
            <w:tcW w:w="7496" w:type="dxa"/>
            <w:gridSpan w:val="1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7CDC0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56A017E0" w14:textId="77777777">
        <w:trPr>
          <w:gridAfter w:val="2"/>
          <w:wAfter w:w="16" w:type="dxa"/>
        </w:trPr>
        <w:tc>
          <w:tcPr>
            <w:tcW w:w="2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496494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Sauna</w:t>
            </w:r>
          </w:p>
        </w:tc>
        <w:tc>
          <w:tcPr>
            <w:tcW w:w="7496" w:type="dxa"/>
            <w:gridSpan w:val="1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45D67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3152A619" w14:textId="77777777">
        <w:trPr>
          <w:gridAfter w:val="2"/>
          <w:wAfter w:w="16" w:type="dxa"/>
        </w:trPr>
        <w:tc>
          <w:tcPr>
            <w:tcW w:w="2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C0D5F3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Basen</w:t>
            </w:r>
          </w:p>
        </w:tc>
        <w:tc>
          <w:tcPr>
            <w:tcW w:w="7496" w:type="dxa"/>
            <w:gridSpan w:val="18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14:paraId="3EDCA27F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53A8BC46" w14:textId="77777777">
        <w:tc>
          <w:tcPr>
            <w:tcW w:w="2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BADD41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Sala konferencyjna</w:t>
            </w:r>
          </w:p>
        </w:tc>
        <w:tc>
          <w:tcPr>
            <w:tcW w:w="751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EE16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56DA8171" w14:textId="77777777">
        <w:trPr>
          <w:gridAfter w:val="2"/>
          <w:wAfter w:w="16" w:type="dxa"/>
          <w:trHeight w:val="195"/>
        </w:trPr>
        <w:tc>
          <w:tcPr>
            <w:tcW w:w="20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0B4BB40E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Parking</w:t>
            </w:r>
          </w:p>
        </w:tc>
        <w:tc>
          <w:tcPr>
            <w:tcW w:w="3630" w:type="dxa"/>
            <w:gridSpan w:val="9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</w:tcPr>
          <w:p w14:paraId="724742C4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Miejsce parkingowe</w:t>
            </w:r>
          </w:p>
        </w:tc>
        <w:tc>
          <w:tcPr>
            <w:tcW w:w="3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14:paraId="32D9568F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Parking strzeżony</w:t>
            </w:r>
          </w:p>
        </w:tc>
      </w:tr>
      <w:tr w:rsidR="00CD599F" w:rsidRPr="00A4543D" w14:paraId="4B1CB004" w14:textId="77777777">
        <w:trPr>
          <w:gridAfter w:val="2"/>
          <w:wAfter w:w="16" w:type="dxa"/>
          <w:trHeight w:val="90"/>
        </w:trPr>
        <w:tc>
          <w:tcPr>
            <w:tcW w:w="2035" w:type="dxa"/>
            <w:vMerge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17A4AF8F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23EFBCD2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TAK</w:t>
            </w:r>
          </w:p>
        </w:tc>
        <w:tc>
          <w:tcPr>
            <w:tcW w:w="1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</w:tcPr>
          <w:p w14:paraId="3F2B7CC9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NIE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</w:tcPr>
          <w:p w14:paraId="025F0337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TAK</w:t>
            </w:r>
          </w:p>
        </w:tc>
        <w:tc>
          <w:tcPr>
            <w:tcW w:w="1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</w:tcPr>
          <w:p w14:paraId="120B0071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NIE</w:t>
            </w:r>
          </w:p>
        </w:tc>
      </w:tr>
      <w:tr w:rsidR="00CD599F" w:rsidRPr="00A4543D" w14:paraId="0614412C" w14:textId="77777777">
        <w:trPr>
          <w:gridAfter w:val="2"/>
          <w:wAfter w:w="16" w:type="dxa"/>
        </w:trPr>
        <w:tc>
          <w:tcPr>
            <w:tcW w:w="2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996671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Grill</w:t>
            </w:r>
          </w:p>
        </w:tc>
        <w:tc>
          <w:tcPr>
            <w:tcW w:w="7496" w:type="dxa"/>
            <w:gridSpan w:val="18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5FBC07C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2708EF83" w14:textId="77777777">
        <w:trPr>
          <w:gridAfter w:val="1"/>
          <w:wAfter w:w="10" w:type="dxa"/>
        </w:trPr>
        <w:tc>
          <w:tcPr>
            <w:tcW w:w="2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14EC95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Miejsce na ognisko</w:t>
            </w:r>
          </w:p>
        </w:tc>
        <w:tc>
          <w:tcPr>
            <w:tcW w:w="750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4E16E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399A321A" w14:textId="77777777">
        <w:trPr>
          <w:gridAfter w:val="1"/>
          <w:wAfter w:w="10" w:type="dxa"/>
        </w:trPr>
        <w:tc>
          <w:tcPr>
            <w:tcW w:w="203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vAlign w:val="center"/>
          </w:tcPr>
          <w:p w14:paraId="1CD9310F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Wiata</w:t>
            </w:r>
          </w:p>
        </w:tc>
        <w:tc>
          <w:tcPr>
            <w:tcW w:w="7502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BD654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084FE598" w14:textId="77777777">
        <w:trPr>
          <w:gridAfter w:val="2"/>
          <w:wAfter w:w="16" w:type="dxa"/>
        </w:trPr>
        <w:tc>
          <w:tcPr>
            <w:tcW w:w="20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6B80E443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Boisko do gier</w:t>
            </w:r>
          </w:p>
        </w:tc>
        <w:tc>
          <w:tcPr>
            <w:tcW w:w="7496" w:type="dxa"/>
            <w:gridSpan w:val="18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AC1CFDB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382C5722" w14:textId="77777777">
        <w:trPr>
          <w:gridAfter w:val="2"/>
          <w:wAfter w:w="16" w:type="dxa"/>
        </w:trPr>
        <w:tc>
          <w:tcPr>
            <w:tcW w:w="20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7B44F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lastRenderedPageBreak/>
              <w:t>Plac zabaw</w:t>
            </w:r>
          </w:p>
        </w:tc>
        <w:tc>
          <w:tcPr>
            <w:tcW w:w="7496" w:type="dxa"/>
            <w:gridSpan w:val="1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D2E77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5E64FF3C" w14:textId="77777777">
        <w:trPr>
          <w:gridAfter w:val="2"/>
          <w:wAfter w:w="16" w:type="dxa"/>
        </w:trPr>
        <w:tc>
          <w:tcPr>
            <w:tcW w:w="203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178D45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Pokoje zabaw dla dzieci</w:t>
            </w:r>
          </w:p>
        </w:tc>
        <w:tc>
          <w:tcPr>
            <w:tcW w:w="7496" w:type="dxa"/>
            <w:gridSpan w:val="18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34258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278DEA47" w14:textId="77777777">
        <w:trPr>
          <w:gridAfter w:val="2"/>
          <w:wAfter w:w="16" w:type="dxa"/>
        </w:trPr>
        <w:tc>
          <w:tcPr>
            <w:tcW w:w="20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63A095C2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Wypożyczalnia rowerów</w:t>
            </w:r>
          </w:p>
        </w:tc>
        <w:tc>
          <w:tcPr>
            <w:tcW w:w="7496" w:type="dxa"/>
            <w:gridSpan w:val="18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29E2213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1161CE0B" w14:textId="77777777">
        <w:trPr>
          <w:gridAfter w:val="2"/>
          <w:wAfter w:w="16" w:type="dxa"/>
        </w:trPr>
        <w:tc>
          <w:tcPr>
            <w:tcW w:w="20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16230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Wypożyczalnia sprzętu pływającego</w:t>
            </w:r>
          </w:p>
        </w:tc>
        <w:tc>
          <w:tcPr>
            <w:tcW w:w="7496" w:type="dxa"/>
            <w:gridSpan w:val="1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08E59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50795FE6" w14:textId="77777777">
        <w:trPr>
          <w:gridAfter w:val="2"/>
          <w:wAfter w:w="16" w:type="dxa"/>
        </w:trPr>
        <w:tc>
          <w:tcPr>
            <w:tcW w:w="203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2A2A13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Pole namiotowe</w:t>
            </w:r>
            <w:r>
              <w:rPr>
                <w:sz w:val="20"/>
              </w:rPr>
              <w:t xml:space="preserve"> </w:t>
            </w:r>
            <w:r w:rsidRPr="00A4543D">
              <w:rPr>
                <w:sz w:val="20"/>
                <w:szCs w:val="20"/>
              </w:rPr>
              <w:t>+</w:t>
            </w:r>
            <w:r>
              <w:rPr>
                <w:sz w:val="20"/>
              </w:rPr>
              <w:t xml:space="preserve"> </w:t>
            </w:r>
            <w:r w:rsidRPr="00A4543D">
              <w:rPr>
                <w:sz w:val="20"/>
                <w:szCs w:val="20"/>
              </w:rPr>
              <w:t>Sanitariaty</w:t>
            </w:r>
          </w:p>
        </w:tc>
        <w:tc>
          <w:tcPr>
            <w:tcW w:w="7496" w:type="dxa"/>
            <w:gridSpan w:val="18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D0FF1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54BA9689" w14:textId="77777777">
        <w:trPr>
          <w:gridAfter w:val="2"/>
          <w:wAfter w:w="16" w:type="dxa"/>
          <w:trHeight w:val="757"/>
        </w:trPr>
        <w:tc>
          <w:tcPr>
            <w:tcW w:w="2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B60E21B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14:paraId="2ECF00B3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Sugestie / Uwagi</w:t>
            </w:r>
          </w:p>
          <w:p w14:paraId="565A932A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  <w:p w14:paraId="6BCC9EAD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7496" w:type="dxa"/>
            <w:gridSpan w:val="18"/>
            <w:tcBorders>
              <w:left w:val="single" w:sz="1" w:space="0" w:color="000000"/>
              <w:right w:val="single" w:sz="1" w:space="0" w:color="000000"/>
            </w:tcBorders>
          </w:tcPr>
          <w:p w14:paraId="23F04CAF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1EAE3567" w14:textId="77777777">
        <w:trPr>
          <w:gridAfter w:val="2"/>
          <w:wAfter w:w="16" w:type="dxa"/>
        </w:trPr>
        <w:tc>
          <w:tcPr>
            <w:tcW w:w="9531" w:type="dxa"/>
            <w:gridSpan w:val="1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2DF21E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Określ przybliżoną odległość (m/km)</w:t>
            </w:r>
          </w:p>
        </w:tc>
      </w:tr>
      <w:tr w:rsidR="00CD599F" w:rsidRPr="00A4543D" w14:paraId="266F6D33" w14:textId="77777777">
        <w:trPr>
          <w:gridAfter w:val="2"/>
          <w:wAfter w:w="16" w:type="dxa"/>
          <w:trHeight w:val="285"/>
        </w:trPr>
        <w:tc>
          <w:tcPr>
            <w:tcW w:w="476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43755B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Sklep spożywczy</w:t>
            </w:r>
          </w:p>
        </w:tc>
        <w:tc>
          <w:tcPr>
            <w:tcW w:w="476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F9DBBA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74D48135" w14:textId="77777777">
        <w:trPr>
          <w:gridAfter w:val="2"/>
          <w:wAfter w:w="16" w:type="dxa"/>
          <w:trHeight w:val="279"/>
        </w:trPr>
        <w:tc>
          <w:tcPr>
            <w:tcW w:w="476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BD1652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Fryzjer</w:t>
            </w:r>
          </w:p>
        </w:tc>
        <w:tc>
          <w:tcPr>
            <w:tcW w:w="476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0E04A2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32E5B615" w14:textId="77777777">
        <w:trPr>
          <w:gridAfter w:val="2"/>
          <w:wAfter w:w="16" w:type="dxa"/>
          <w:trHeight w:val="279"/>
        </w:trPr>
        <w:tc>
          <w:tcPr>
            <w:tcW w:w="476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76DBD9A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Lekarz</w:t>
            </w:r>
          </w:p>
        </w:tc>
        <w:tc>
          <w:tcPr>
            <w:tcW w:w="476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0F6D6C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2588E41D" w14:textId="77777777">
        <w:trPr>
          <w:gridAfter w:val="2"/>
          <w:wAfter w:w="16" w:type="dxa"/>
          <w:trHeight w:val="279"/>
        </w:trPr>
        <w:tc>
          <w:tcPr>
            <w:tcW w:w="476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87020C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Wypożyczalnia rowerów, nart</w:t>
            </w:r>
          </w:p>
        </w:tc>
        <w:tc>
          <w:tcPr>
            <w:tcW w:w="476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66459A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6E72B557" w14:textId="77777777">
        <w:trPr>
          <w:gridAfter w:val="2"/>
          <w:wAfter w:w="16" w:type="dxa"/>
          <w:trHeight w:val="279"/>
        </w:trPr>
        <w:tc>
          <w:tcPr>
            <w:tcW w:w="476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A3E4BC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Bankomat</w:t>
            </w:r>
          </w:p>
        </w:tc>
        <w:tc>
          <w:tcPr>
            <w:tcW w:w="476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8ABC9E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06CBE2C3" w14:textId="77777777">
        <w:trPr>
          <w:gridAfter w:val="2"/>
          <w:wAfter w:w="16" w:type="dxa"/>
          <w:trHeight w:val="279"/>
        </w:trPr>
        <w:tc>
          <w:tcPr>
            <w:tcW w:w="476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A3B06F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Kantor</w:t>
            </w:r>
          </w:p>
        </w:tc>
        <w:tc>
          <w:tcPr>
            <w:tcW w:w="476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B46678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4CA592F1" w14:textId="77777777">
        <w:trPr>
          <w:gridAfter w:val="2"/>
          <w:wAfter w:w="16" w:type="dxa"/>
          <w:trHeight w:val="279"/>
        </w:trPr>
        <w:tc>
          <w:tcPr>
            <w:tcW w:w="476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C70C29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Wyciąg narciarski</w:t>
            </w:r>
          </w:p>
        </w:tc>
        <w:tc>
          <w:tcPr>
            <w:tcW w:w="476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2A5903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4776ACB2" w14:textId="77777777">
        <w:trPr>
          <w:gridAfter w:val="2"/>
          <w:wAfter w:w="16" w:type="dxa"/>
          <w:trHeight w:val="279"/>
        </w:trPr>
        <w:tc>
          <w:tcPr>
            <w:tcW w:w="476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031300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Basen</w:t>
            </w:r>
          </w:p>
        </w:tc>
        <w:tc>
          <w:tcPr>
            <w:tcW w:w="476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FCAC9C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5C011998" w14:textId="77777777">
        <w:trPr>
          <w:gridAfter w:val="2"/>
          <w:wAfter w:w="16" w:type="dxa"/>
          <w:trHeight w:val="279"/>
        </w:trPr>
        <w:tc>
          <w:tcPr>
            <w:tcW w:w="476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CC0234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Stacja paliw</w:t>
            </w:r>
          </w:p>
        </w:tc>
        <w:tc>
          <w:tcPr>
            <w:tcW w:w="476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7D610D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5525F6CE" w14:textId="77777777">
        <w:trPr>
          <w:gridAfter w:val="2"/>
          <w:wAfter w:w="16" w:type="dxa"/>
          <w:trHeight w:val="279"/>
        </w:trPr>
        <w:tc>
          <w:tcPr>
            <w:tcW w:w="4765" w:type="dxa"/>
            <w:gridSpan w:val="7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313FCF4F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Odległość do rzeki</w:t>
            </w:r>
          </w:p>
        </w:tc>
        <w:tc>
          <w:tcPr>
            <w:tcW w:w="4766" w:type="dxa"/>
            <w:gridSpan w:val="12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7800E389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D599F" w:rsidRPr="00A4543D" w14:paraId="77676C24" w14:textId="77777777">
        <w:trPr>
          <w:gridAfter w:val="2"/>
          <w:wAfter w:w="16" w:type="dxa"/>
          <w:trHeight w:val="279"/>
        </w:trPr>
        <w:tc>
          <w:tcPr>
            <w:tcW w:w="4765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C7A1660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  <w:r w:rsidRPr="00A4543D">
              <w:rPr>
                <w:sz w:val="20"/>
                <w:szCs w:val="20"/>
              </w:rPr>
              <w:t>Odległość do lasu</w:t>
            </w:r>
          </w:p>
        </w:tc>
        <w:tc>
          <w:tcPr>
            <w:tcW w:w="4766" w:type="dxa"/>
            <w:gridSpan w:val="1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2B93D09" w14:textId="77777777" w:rsidR="00CD599F" w:rsidRPr="00A4543D" w:rsidRDefault="00CD599F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</w:tbl>
    <w:p w14:paraId="55AC942B" w14:textId="77777777" w:rsidR="00CD599F" w:rsidRDefault="00CD599F" w:rsidP="00CD599F">
      <w:pPr>
        <w:rPr>
          <w:b/>
        </w:rPr>
      </w:pPr>
    </w:p>
    <w:p w14:paraId="58BD0F75" w14:textId="77777777" w:rsidR="00CD599F" w:rsidRDefault="00CD599F" w:rsidP="00CD599F">
      <w:pPr>
        <w:rPr>
          <w:b/>
        </w:rPr>
      </w:pPr>
    </w:p>
    <w:p w14:paraId="6806F389" w14:textId="77777777" w:rsidR="00CD599F" w:rsidRDefault="00CD599F" w:rsidP="00CD599F">
      <w:pPr>
        <w:rPr>
          <w:b/>
        </w:rPr>
      </w:pPr>
    </w:p>
    <w:p w14:paraId="6DB9CE85" w14:textId="77777777" w:rsidR="00CD599F" w:rsidRDefault="00CD599F" w:rsidP="00CD599F"/>
    <w:p w14:paraId="0C34B8E9" w14:textId="77777777" w:rsidR="00D83418" w:rsidRDefault="00D83418" w:rsidP="00D83418">
      <w:pPr>
        <w:rPr>
          <w:b/>
        </w:rPr>
      </w:pPr>
    </w:p>
    <w:p w14:paraId="5DA66808" w14:textId="77777777" w:rsidR="00D83418" w:rsidRDefault="00D83418" w:rsidP="00D83418">
      <w:pPr>
        <w:rPr>
          <w:b/>
        </w:rPr>
      </w:pPr>
    </w:p>
    <w:p w14:paraId="53F1ED3F" w14:textId="77777777" w:rsidR="00D83418" w:rsidRDefault="00D83418" w:rsidP="00D83418">
      <w:pPr>
        <w:rPr>
          <w:b/>
        </w:rPr>
      </w:pPr>
    </w:p>
    <w:p w14:paraId="03276AC6" w14:textId="77777777" w:rsidR="00D83418" w:rsidRDefault="00D83418" w:rsidP="00D83418"/>
    <w:p w14:paraId="1A37DC17" w14:textId="77777777" w:rsidR="003204B6" w:rsidRPr="00793FA7" w:rsidRDefault="00EC685A">
      <w:pPr>
        <w:ind w:firstLine="708"/>
        <w:jc w:val="both"/>
        <w:rPr>
          <w:b/>
          <w:bCs/>
          <w:sz w:val="22"/>
          <w:szCs w:val="22"/>
        </w:rPr>
      </w:pPr>
      <w:r w:rsidRPr="00793FA7">
        <w:rPr>
          <w:b/>
          <w:sz w:val="22"/>
          <w:szCs w:val="22"/>
        </w:rPr>
        <w:tab/>
      </w:r>
      <w:r w:rsidRPr="00793FA7">
        <w:rPr>
          <w:b/>
          <w:sz w:val="22"/>
          <w:szCs w:val="22"/>
        </w:rPr>
        <w:tab/>
      </w:r>
      <w:r w:rsidRPr="00793FA7">
        <w:rPr>
          <w:b/>
          <w:sz w:val="22"/>
          <w:szCs w:val="22"/>
        </w:rPr>
        <w:tab/>
      </w:r>
      <w:r w:rsidRPr="00793FA7">
        <w:rPr>
          <w:b/>
          <w:sz w:val="22"/>
          <w:szCs w:val="22"/>
        </w:rPr>
        <w:tab/>
      </w:r>
      <w:r w:rsidRPr="00793FA7">
        <w:rPr>
          <w:b/>
          <w:sz w:val="22"/>
          <w:szCs w:val="22"/>
        </w:rPr>
        <w:tab/>
      </w:r>
      <w:r w:rsidRPr="00793FA7">
        <w:rPr>
          <w:b/>
          <w:sz w:val="22"/>
          <w:szCs w:val="22"/>
        </w:rPr>
        <w:tab/>
      </w:r>
      <w:r w:rsidRPr="00793FA7">
        <w:rPr>
          <w:b/>
          <w:sz w:val="22"/>
          <w:szCs w:val="22"/>
        </w:rPr>
        <w:tab/>
      </w:r>
    </w:p>
    <w:p w14:paraId="6C030DA3" w14:textId="77777777" w:rsidR="006B61BF" w:rsidRDefault="006B61BF">
      <w:pPr>
        <w:ind w:firstLine="708"/>
        <w:jc w:val="both"/>
        <w:rPr>
          <w:b/>
          <w:bCs/>
          <w:sz w:val="22"/>
          <w:szCs w:val="22"/>
        </w:rPr>
      </w:pPr>
    </w:p>
    <w:p w14:paraId="4C2F084C" w14:textId="77777777" w:rsidR="0025242A" w:rsidRDefault="0025242A">
      <w:pPr>
        <w:ind w:firstLine="708"/>
        <w:jc w:val="both"/>
        <w:rPr>
          <w:b/>
          <w:bCs/>
          <w:sz w:val="22"/>
          <w:szCs w:val="22"/>
        </w:rPr>
      </w:pPr>
    </w:p>
    <w:p w14:paraId="435E1C9B" w14:textId="77777777" w:rsidR="0025242A" w:rsidRDefault="0025242A">
      <w:pPr>
        <w:ind w:firstLine="708"/>
        <w:jc w:val="both"/>
        <w:rPr>
          <w:b/>
          <w:bCs/>
          <w:sz w:val="22"/>
          <w:szCs w:val="22"/>
        </w:rPr>
      </w:pPr>
    </w:p>
    <w:p w14:paraId="0C7C4DB7" w14:textId="77777777" w:rsidR="0025242A" w:rsidRDefault="0025242A">
      <w:pPr>
        <w:ind w:firstLine="708"/>
        <w:jc w:val="both"/>
        <w:rPr>
          <w:b/>
          <w:bCs/>
          <w:sz w:val="22"/>
          <w:szCs w:val="22"/>
        </w:rPr>
      </w:pPr>
    </w:p>
    <w:p w14:paraId="17BE0C12" w14:textId="77777777" w:rsidR="0025242A" w:rsidRDefault="0025242A">
      <w:pPr>
        <w:ind w:firstLine="708"/>
        <w:jc w:val="both"/>
        <w:rPr>
          <w:b/>
          <w:bCs/>
          <w:sz w:val="22"/>
          <w:szCs w:val="22"/>
        </w:rPr>
      </w:pPr>
    </w:p>
    <w:p w14:paraId="70E1D6EB" w14:textId="77777777" w:rsidR="0025242A" w:rsidRDefault="0025242A">
      <w:pPr>
        <w:ind w:firstLine="708"/>
        <w:jc w:val="both"/>
        <w:rPr>
          <w:b/>
          <w:bCs/>
          <w:sz w:val="22"/>
          <w:szCs w:val="22"/>
        </w:rPr>
      </w:pPr>
    </w:p>
    <w:p w14:paraId="22FEE10C" w14:textId="77777777" w:rsidR="0025242A" w:rsidRDefault="0025242A">
      <w:pPr>
        <w:ind w:firstLine="708"/>
        <w:jc w:val="both"/>
        <w:rPr>
          <w:b/>
          <w:bCs/>
          <w:sz w:val="22"/>
          <w:szCs w:val="22"/>
        </w:rPr>
      </w:pPr>
    </w:p>
    <w:p w14:paraId="270C3D96" w14:textId="77777777" w:rsidR="0025242A" w:rsidRDefault="0025242A">
      <w:pPr>
        <w:ind w:firstLine="708"/>
        <w:jc w:val="both"/>
        <w:rPr>
          <w:b/>
          <w:bCs/>
          <w:sz w:val="22"/>
          <w:szCs w:val="22"/>
        </w:rPr>
      </w:pPr>
    </w:p>
    <w:p w14:paraId="1BA36E20" w14:textId="77777777" w:rsidR="0025242A" w:rsidRDefault="0025242A">
      <w:pPr>
        <w:ind w:firstLine="708"/>
        <w:jc w:val="both"/>
        <w:rPr>
          <w:b/>
          <w:bCs/>
          <w:sz w:val="22"/>
          <w:szCs w:val="22"/>
        </w:rPr>
      </w:pPr>
    </w:p>
    <w:p w14:paraId="67C471CD" w14:textId="77777777" w:rsidR="0025242A" w:rsidRDefault="0025242A">
      <w:pPr>
        <w:ind w:firstLine="708"/>
        <w:jc w:val="both"/>
        <w:rPr>
          <w:b/>
          <w:bCs/>
          <w:sz w:val="22"/>
          <w:szCs w:val="22"/>
        </w:rPr>
      </w:pPr>
    </w:p>
    <w:p w14:paraId="764EBDCE" w14:textId="77777777" w:rsidR="0025242A" w:rsidRDefault="0025242A">
      <w:pPr>
        <w:ind w:firstLine="708"/>
        <w:jc w:val="both"/>
        <w:rPr>
          <w:b/>
          <w:bCs/>
          <w:sz w:val="22"/>
          <w:szCs w:val="22"/>
        </w:rPr>
      </w:pPr>
    </w:p>
    <w:p w14:paraId="45D47D19" w14:textId="77777777" w:rsidR="0025242A" w:rsidRDefault="0025242A">
      <w:pPr>
        <w:ind w:firstLine="708"/>
        <w:jc w:val="both"/>
        <w:rPr>
          <w:b/>
          <w:bCs/>
          <w:sz w:val="22"/>
          <w:szCs w:val="22"/>
        </w:rPr>
      </w:pPr>
    </w:p>
    <w:p w14:paraId="03D00C44" w14:textId="77777777" w:rsidR="0025242A" w:rsidRDefault="0025242A">
      <w:pPr>
        <w:ind w:firstLine="708"/>
        <w:jc w:val="both"/>
        <w:rPr>
          <w:b/>
          <w:bCs/>
          <w:sz w:val="22"/>
          <w:szCs w:val="22"/>
        </w:rPr>
      </w:pPr>
    </w:p>
    <w:p w14:paraId="5F733A8F" w14:textId="77777777" w:rsidR="0025242A" w:rsidRDefault="0025242A">
      <w:pPr>
        <w:ind w:firstLine="708"/>
        <w:jc w:val="both"/>
        <w:rPr>
          <w:b/>
          <w:bCs/>
          <w:sz w:val="22"/>
          <w:szCs w:val="22"/>
        </w:rPr>
      </w:pPr>
    </w:p>
    <w:p w14:paraId="629A6015" w14:textId="77777777" w:rsidR="00D57B0B" w:rsidRPr="0025242A" w:rsidRDefault="00D57B0B" w:rsidP="00D57B0B">
      <w:pPr>
        <w:numPr>
          <w:ilvl w:val="0"/>
          <w:numId w:val="2"/>
        </w:numPr>
        <w:ind w:left="0" w:firstLine="0"/>
        <w:jc w:val="right"/>
        <w:rPr>
          <w:sz w:val="20"/>
          <w:szCs w:val="20"/>
        </w:rPr>
      </w:pPr>
      <w:r w:rsidRPr="0025242A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2</w:t>
      </w:r>
    </w:p>
    <w:p w14:paraId="5764E131" w14:textId="77777777" w:rsidR="00D57B0B" w:rsidRDefault="00D57B0B" w:rsidP="00D57B0B">
      <w:pPr>
        <w:pStyle w:val="Nagwek1"/>
        <w:numPr>
          <w:ilvl w:val="0"/>
          <w:numId w:val="1"/>
        </w:numPr>
        <w:ind w:left="720" w:hanging="720"/>
        <w:jc w:val="right"/>
        <w:rPr>
          <w:sz w:val="20"/>
          <w:szCs w:val="20"/>
        </w:rPr>
      </w:pPr>
      <w:r w:rsidRPr="0025242A">
        <w:rPr>
          <w:sz w:val="20"/>
          <w:szCs w:val="20"/>
        </w:rPr>
        <w:t>do zgłoszenia do ewidencji innych obiektów świadczących usługi hotelarskie</w:t>
      </w:r>
    </w:p>
    <w:p w14:paraId="541FED4A" w14:textId="77777777" w:rsidR="00D57B0B" w:rsidRDefault="00D57B0B" w:rsidP="00D57B0B"/>
    <w:p w14:paraId="67DF1D93" w14:textId="77777777" w:rsidR="00D57B0B" w:rsidRPr="00D57B0B" w:rsidRDefault="00D57B0B" w:rsidP="00D57B0B"/>
    <w:p w14:paraId="757E8D9B" w14:textId="77777777" w:rsidR="00D57B0B" w:rsidRPr="00D57B0B" w:rsidRDefault="00D57B0B" w:rsidP="00D57B0B">
      <w:pPr>
        <w:jc w:val="center"/>
        <w:rPr>
          <w:szCs w:val="20"/>
          <w:lang w:eastAsia="zh-CN"/>
        </w:rPr>
      </w:pPr>
      <w:r w:rsidRPr="00D57B0B">
        <w:rPr>
          <w:b/>
          <w:szCs w:val="20"/>
          <w:lang w:eastAsia="zh-CN"/>
        </w:rPr>
        <w:t xml:space="preserve">MINIMALNE WYMAGANIA CO DO WYPOSAŻENIA DLA INNYCH OBIEKTÓW, </w:t>
      </w:r>
      <w:r w:rsidR="003148EB">
        <w:rPr>
          <w:b/>
          <w:szCs w:val="20"/>
          <w:lang w:eastAsia="zh-CN"/>
        </w:rPr>
        <w:br/>
      </w:r>
      <w:r w:rsidRPr="00D57B0B">
        <w:rPr>
          <w:b/>
          <w:szCs w:val="20"/>
          <w:lang w:eastAsia="zh-CN"/>
        </w:rPr>
        <w:t>W KTÓRYCH SĄ ŚWIADCZONE USŁUGI HOTELARSKIE</w:t>
      </w:r>
    </w:p>
    <w:p w14:paraId="130B6128" w14:textId="77777777" w:rsidR="00D57B0B" w:rsidRPr="00D57B0B" w:rsidRDefault="00D57B0B" w:rsidP="00D57B0B">
      <w:pPr>
        <w:jc w:val="center"/>
        <w:rPr>
          <w:szCs w:val="20"/>
          <w:lang w:eastAsia="zh-CN"/>
        </w:rPr>
      </w:pPr>
      <w:r w:rsidRPr="00D57B0B">
        <w:rPr>
          <w:szCs w:val="20"/>
          <w:lang w:eastAsia="zh-CN"/>
        </w:rPr>
        <w:t xml:space="preserve">(zał. nr 7 rozporządzenia Ministra Gospodarki i Pracy z dnia 19 sierpnia 2004 r. </w:t>
      </w:r>
    </w:p>
    <w:p w14:paraId="369AFA19" w14:textId="77777777" w:rsidR="00D57B0B" w:rsidRPr="00D57B0B" w:rsidRDefault="00D57B0B" w:rsidP="00D57B0B">
      <w:pPr>
        <w:jc w:val="center"/>
        <w:rPr>
          <w:szCs w:val="20"/>
          <w:lang w:eastAsia="zh-CN"/>
        </w:rPr>
      </w:pPr>
      <w:r w:rsidRPr="00D57B0B">
        <w:rPr>
          <w:szCs w:val="20"/>
          <w:lang w:eastAsia="zh-CN"/>
        </w:rPr>
        <w:t>tj. Dz. U. z 2017 r., poz. 2166)</w:t>
      </w:r>
    </w:p>
    <w:p w14:paraId="72795E41" w14:textId="77777777" w:rsidR="00D57B0B" w:rsidRDefault="00D57B0B" w:rsidP="00D57B0B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7796"/>
        <w:gridCol w:w="1276"/>
      </w:tblGrid>
      <w:tr w:rsidR="00D57B0B" w:rsidRPr="00D57B0B" w14:paraId="7111C9E6" w14:textId="77777777" w:rsidTr="00C037C5">
        <w:trPr>
          <w:cantSplit/>
          <w:trHeight w:val="157"/>
        </w:trPr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21E743" w14:textId="77777777" w:rsidR="00D57B0B" w:rsidRPr="00D57B0B" w:rsidRDefault="00D57B0B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B1D4B9" w14:textId="77777777" w:rsidR="00D57B0B" w:rsidRPr="00D57B0B" w:rsidRDefault="00D57B0B" w:rsidP="00D57B0B">
            <w:pPr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WYMAGANIA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A9FCF" w14:textId="77777777" w:rsidR="00D57B0B" w:rsidRPr="00D57B0B" w:rsidRDefault="00D57B0B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TAK /NIE</w:t>
            </w:r>
            <w:r w:rsidRPr="00D57B0B">
              <w:rPr>
                <w:bCs/>
                <w:sz w:val="22"/>
                <w:szCs w:val="22"/>
                <w:vertAlign w:val="superscript"/>
                <w:lang w:eastAsia="zh-CN"/>
              </w:rPr>
              <w:t>*</w:t>
            </w:r>
          </w:p>
        </w:tc>
      </w:tr>
      <w:tr w:rsidR="00D57B0B" w:rsidRPr="00C037C5" w14:paraId="75FDE942" w14:textId="77777777" w:rsidTr="00C037C5">
        <w:trPr>
          <w:cantSplit/>
          <w:trHeight w:val="157"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7B6694" w14:textId="77777777" w:rsidR="00D57B0B" w:rsidRPr="00C037C5" w:rsidRDefault="00D57B0B" w:rsidP="00D57B0B">
            <w:pPr>
              <w:spacing w:line="276" w:lineRule="auto"/>
              <w:jc w:val="center"/>
              <w:rPr>
                <w:bCs/>
                <w:sz w:val="18"/>
                <w:szCs w:val="18"/>
                <w:lang w:eastAsia="zh-CN"/>
              </w:rPr>
            </w:pPr>
            <w:r w:rsidRPr="00C037C5">
              <w:rPr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1B1681" w14:textId="77777777" w:rsidR="00D57B0B" w:rsidRPr="00C037C5" w:rsidRDefault="00D57B0B" w:rsidP="00D57B0B">
            <w:pPr>
              <w:spacing w:line="276" w:lineRule="auto"/>
              <w:jc w:val="center"/>
              <w:rPr>
                <w:bCs/>
                <w:sz w:val="18"/>
                <w:szCs w:val="18"/>
                <w:lang w:eastAsia="zh-CN"/>
              </w:rPr>
            </w:pPr>
            <w:r w:rsidRPr="00C037C5">
              <w:rPr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3B2B6E" w14:textId="77777777" w:rsidR="00D57B0B" w:rsidRPr="00C037C5" w:rsidRDefault="00D57B0B" w:rsidP="00D57B0B">
            <w:pPr>
              <w:spacing w:line="276" w:lineRule="auto"/>
              <w:jc w:val="center"/>
              <w:rPr>
                <w:bCs/>
                <w:sz w:val="18"/>
                <w:szCs w:val="18"/>
                <w:lang w:eastAsia="zh-CN"/>
              </w:rPr>
            </w:pPr>
            <w:r w:rsidRPr="00C037C5">
              <w:rPr>
                <w:bCs/>
                <w:sz w:val="18"/>
                <w:szCs w:val="18"/>
                <w:lang w:eastAsia="zh-CN"/>
              </w:rPr>
              <w:t>3</w:t>
            </w:r>
          </w:p>
        </w:tc>
      </w:tr>
      <w:tr w:rsidR="00D57B0B" w:rsidRPr="00D57B0B" w14:paraId="5D86163C" w14:textId="77777777" w:rsidTr="00C037C5">
        <w:trPr>
          <w:cantSplit/>
          <w:trHeight w:val="157"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EA8210" w14:textId="77777777" w:rsidR="00D57B0B" w:rsidRPr="00D57B0B" w:rsidRDefault="00D57B0B" w:rsidP="003148E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8C67AB" w14:textId="77777777" w:rsidR="00D57B0B" w:rsidRPr="00D57B0B" w:rsidRDefault="00D57B0B" w:rsidP="00C037C5">
            <w:pPr>
              <w:numPr>
                <w:ilvl w:val="0"/>
                <w:numId w:val="14"/>
              </w:numPr>
              <w:spacing w:line="276" w:lineRule="auto"/>
              <w:rPr>
                <w:b/>
                <w:sz w:val="22"/>
                <w:szCs w:val="22"/>
                <w:lang w:eastAsia="zh-CN"/>
              </w:rPr>
            </w:pPr>
            <w:r w:rsidRPr="00D57B0B">
              <w:rPr>
                <w:b/>
                <w:sz w:val="22"/>
                <w:szCs w:val="22"/>
                <w:lang w:eastAsia="zh-CN"/>
              </w:rPr>
              <w:t>Dla wynajmowania miejsc na ustawianie namiotów i przyczep samochodowych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71EC60" w14:textId="77777777" w:rsidR="00D57B0B" w:rsidRPr="00D57B0B" w:rsidRDefault="00D57B0B" w:rsidP="00D57B0B">
            <w:pPr>
              <w:snapToGrid w:val="0"/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32FDC4B0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0FE345" w14:textId="77777777" w:rsidR="00C037C5" w:rsidRPr="00D57B0B" w:rsidRDefault="00C037C5" w:rsidP="00C037C5">
            <w:pPr>
              <w:numPr>
                <w:ilvl w:val="0"/>
                <w:numId w:val="16"/>
              </w:numPr>
              <w:tabs>
                <w:tab w:val="num" w:pos="360"/>
              </w:tabs>
              <w:snapToGrid w:val="0"/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8EC85A" w14:textId="77777777" w:rsidR="00D57B0B" w:rsidRPr="00D57B0B" w:rsidRDefault="00D57B0B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Teren obozowiska wyrównany, suchy, ukształtowany w sposób zapewniający odprowadzenie wód opadowych i uprzątnięty z przedmiotów mogących zagrażać bezpieczeństwu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A8E8F4" w14:textId="77777777" w:rsidR="00D57B0B" w:rsidRPr="00D57B0B" w:rsidRDefault="00D57B0B" w:rsidP="00D57B0B">
            <w:pPr>
              <w:snapToGrid w:val="0"/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24F80725" w14:textId="77777777" w:rsidTr="00FE3F5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6F6AEE" w14:textId="77777777" w:rsidR="00D57B0B" w:rsidRPr="00D57B0B" w:rsidRDefault="00D57B0B" w:rsidP="00C037C5">
            <w:pPr>
              <w:numPr>
                <w:ilvl w:val="0"/>
                <w:numId w:val="16"/>
              </w:numPr>
              <w:tabs>
                <w:tab w:val="num" w:pos="360"/>
              </w:tabs>
              <w:snapToGrid w:val="0"/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96601E1" w14:textId="77777777" w:rsidR="00D57B0B" w:rsidRDefault="00D57B0B" w:rsidP="00FE3F50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 xml:space="preserve">Punkt poboru wody do picia </w:t>
            </w:r>
            <w:r w:rsidRPr="00D57B0B">
              <w:rPr>
                <w:bCs/>
                <w:sz w:val="22"/>
                <w:szCs w:val="22"/>
                <w:vertAlign w:val="superscript"/>
                <w:lang w:eastAsia="zh-CN"/>
              </w:rPr>
              <w:t>1)</w:t>
            </w:r>
            <w:r w:rsidRPr="00D57B0B">
              <w:rPr>
                <w:bCs/>
                <w:sz w:val="22"/>
                <w:szCs w:val="22"/>
                <w:lang w:eastAsia="zh-CN"/>
              </w:rPr>
              <w:t xml:space="preserve"> i potrzeb gospodarczych</w:t>
            </w:r>
          </w:p>
          <w:p w14:paraId="0962F147" w14:textId="77777777" w:rsidR="00C037C5" w:rsidRPr="00D57B0B" w:rsidRDefault="00C037C5" w:rsidP="00FE3F50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CEF0C8" w14:textId="77777777" w:rsidR="00D57B0B" w:rsidRPr="00D57B0B" w:rsidRDefault="00D57B0B" w:rsidP="00C037C5">
            <w:pPr>
              <w:snapToGrid w:val="0"/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32E1D3C8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36CBCA" w14:textId="77777777" w:rsidR="00D57B0B" w:rsidRPr="00D57B0B" w:rsidRDefault="00D57B0B" w:rsidP="00C037C5">
            <w:pPr>
              <w:numPr>
                <w:ilvl w:val="0"/>
                <w:numId w:val="16"/>
              </w:numPr>
              <w:tabs>
                <w:tab w:val="num" w:pos="360"/>
              </w:tabs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34EAD0" w14:textId="77777777" w:rsidR="00D57B0B" w:rsidRDefault="00D57B0B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Miejsce wylewania nieczystości płynnych odpowiednio zabezpieczone i oznakowane</w:t>
            </w:r>
          </w:p>
          <w:p w14:paraId="2020ECA8" w14:textId="77777777" w:rsidR="00C037C5" w:rsidRPr="00D57B0B" w:rsidRDefault="00C037C5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239A43" w14:textId="77777777" w:rsidR="00D57B0B" w:rsidRPr="00D57B0B" w:rsidRDefault="00D57B0B" w:rsidP="00D57B0B">
            <w:pPr>
              <w:snapToGrid w:val="0"/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0634A897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867886" w14:textId="77777777" w:rsidR="00D57B0B" w:rsidRPr="00D57B0B" w:rsidRDefault="00D57B0B" w:rsidP="00C037C5">
            <w:pPr>
              <w:numPr>
                <w:ilvl w:val="0"/>
                <w:numId w:val="16"/>
              </w:numPr>
              <w:tabs>
                <w:tab w:val="num" w:pos="360"/>
              </w:tabs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CA707D" w14:textId="77777777" w:rsidR="00D57B0B" w:rsidRDefault="00D57B0B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Pojemnik na śmieci i odpady stałe, regularnie opróżniany</w:t>
            </w:r>
          </w:p>
          <w:p w14:paraId="0A4A5403" w14:textId="77777777" w:rsidR="00C037C5" w:rsidRPr="00D57B0B" w:rsidRDefault="00C037C5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85C071" w14:textId="77777777" w:rsidR="00D57B0B" w:rsidRPr="00D57B0B" w:rsidRDefault="00D57B0B" w:rsidP="00D57B0B">
            <w:pPr>
              <w:snapToGrid w:val="0"/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4076ADA8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344DCC" w14:textId="77777777" w:rsidR="00D57B0B" w:rsidRPr="00D57B0B" w:rsidRDefault="00D57B0B" w:rsidP="00C037C5">
            <w:pPr>
              <w:numPr>
                <w:ilvl w:val="0"/>
                <w:numId w:val="16"/>
              </w:numPr>
              <w:tabs>
                <w:tab w:val="num" w:pos="360"/>
              </w:tabs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9953A4" w14:textId="77777777" w:rsidR="00D57B0B" w:rsidRDefault="00D57B0B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Ustęp utrzymywany w czystości</w:t>
            </w:r>
          </w:p>
          <w:p w14:paraId="772A8DD2" w14:textId="77777777" w:rsidR="00C037C5" w:rsidRPr="00D57B0B" w:rsidRDefault="00C037C5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8FA9ED" w14:textId="77777777" w:rsidR="00D57B0B" w:rsidRPr="00D57B0B" w:rsidRDefault="00D57B0B" w:rsidP="00D57B0B">
            <w:pPr>
              <w:snapToGrid w:val="0"/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054917D8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F0E797" w14:textId="77777777" w:rsidR="00D57B0B" w:rsidRPr="00D57B0B" w:rsidRDefault="00D57B0B" w:rsidP="003148E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</w:tcPr>
          <w:p w14:paraId="6BF1525C" w14:textId="77777777" w:rsidR="00D57B0B" w:rsidRPr="00D57B0B" w:rsidRDefault="00D57B0B" w:rsidP="00C037C5">
            <w:pPr>
              <w:numPr>
                <w:ilvl w:val="0"/>
                <w:numId w:val="14"/>
              </w:numPr>
              <w:spacing w:line="276" w:lineRule="auto"/>
              <w:rPr>
                <w:b/>
                <w:sz w:val="22"/>
                <w:szCs w:val="22"/>
                <w:lang w:eastAsia="zh-CN"/>
              </w:rPr>
            </w:pPr>
            <w:r w:rsidRPr="00D57B0B">
              <w:rPr>
                <w:b/>
                <w:sz w:val="22"/>
                <w:szCs w:val="22"/>
                <w:lang w:eastAsia="zh-CN"/>
              </w:rPr>
              <w:t>Dla wynajmowania miejsc w namiotach, przyczepach mieszkalnych, domkach turystycznych i obiektach prowizorycznych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190B4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7B96EEC6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2473C3" w14:textId="77777777" w:rsidR="00D57B0B" w:rsidRPr="00D57B0B" w:rsidRDefault="00D57B0B" w:rsidP="00C037C5">
            <w:pPr>
              <w:numPr>
                <w:ilvl w:val="0"/>
                <w:numId w:val="16"/>
              </w:numPr>
              <w:tabs>
                <w:tab w:val="num" w:pos="360"/>
              </w:tabs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</w:tcPr>
          <w:p w14:paraId="7179E5D1" w14:textId="77777777" w:rsidR="00D57B0B" w:rsidRPr="00D57B0B" w:rsidRDefault="00D57B0B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Stanowiska dla namiotów i przyczep mieszkalnych oraz dojścia do stanowisk utwardzone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264EE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01F44FCC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532CEB" w14:textId="77777777" w:rsidR="00D57B0B" w:rsidRPr="00D57B0B" w:rsidRDefault="00D57B0B" w:rsidP="00C037C5">
            <w:pPr>
              <w:numPr>
                <w:ilvl w:val="0"/>
                <w:numId w:val="16"/>
              </w:numPr>
              <w:tabs>
                <w:tab w:val="num" w:pos="360"/>
              </w:tabs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</w:tcPr>
          <w:p w14:paraId="59EF3179" w14:textId="77777777" w:rsidR="00D57B0B" w:rsidRDefault="00D57B0B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Oświetlenie dojść do stanowisk i obiektów higieniczno-sanitarnych</w:t>
            </w:r>
          </w:p>
          <w:p w14:paraId="4849E3B2" w14:textId="77777777" w:rsidR="00C037C5" w:rsidRPr="00D57B0B" w:rsidRDefault="00C037C5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0FD5A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206115F8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A60061" w14:textId="77777777" w:rsidR="00D57B0B" w:rsidRPr="00D57B0B" w:rsidRDefault="00D57B0B" w:rsidP="00C037C5">
            <w:pPr>
              <w:numPr>
                <w:ilvl w:val="0"/>
                <w:numId w:val="16"/>
              </w:numPr>
              <w:tabs>
                <w:tab w:val="num" w:pos="360"/>
              </w:tabs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</w:tcPr>
          <w:p w14:paraId="3F6956B8" w14:textId="77777777" w:rsidR="00D57B0B" w:rsidRDefault="00D57B0B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Półka lub stelaż na  rzeczy osobiste</w:t>
            </w:r>
          </w:p>
          <w:p w14:paraId="47309447" w14:textId="77777777" w:rsidR="00C037C5" w:rsidRPr="00D57B0B" w:rsidRDefault="00C037C5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553EA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09F07528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949C64" w14:textId="77777777" w:rsidR="00D57B0B" w:rsidRPr="00D57B0B" w:rsidRDefault="00D57B0B" w:rsidP="00C037C5">
            <w:pPr>
              <w:numPr>
                <w:ilvl w:val="0"/>
                <w:numId w:val="16"/>
              </w:numPr>
              <w:tabs>
                <w:tab w:val="num" w:pos="360"/>
              </w:tabs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</w:tcPr>
          <w:p w14:paraId="2B40853E" w14:textId="77777777" w:rsidR="00D57B0B" w:rsidRPr="00D57B0B" w:rsidRDefault="00D57B0B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Oddzielne łóżka polowe dla każdego korzystającego z namiotu, w odległości nie mniejszej niż 30 cm pomiędzy łóżkami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457FD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4C68D1C8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CB36C0" w14:textId="77777777" w:rsidR="00D57B0B" w:rsidRPr="00D57B0B" w:rsidRDefault="00D57B0B" w:rsidP="003148E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</w:tcPr>
          <w:p w14:paraId="57005EEE" w14:textId="77777777" w:rsidR="00D57B0B" w:rsidRDefault="00D57B0B" w:rsidP="00C037C5">
            <w:pPr>
              <w:numPr>
                <w:ilvl w:val="0"/>
                <w:numId w:val="14"/>
              </w:numPr>
              <w:spacing w:line="276" w:lineRule="auto"/>
              <w:rPr>
                <w:b/>
                <w:sz w:val="22"/>
                <w:szCs w:val="22"/>
                <w:lang w:eastAsia="zh-CN"/>
              </w:rPr>
            </w:pPr>
            <w:r w:rsidRPr="00D57B0B">
              <w:rPr>
                <w:b/>
                <w:sz w:val="22"/>
                <w:szCs w:val="22"/>
                <w:lang w:eastAsia="zh-CN"/>
              </w:rPr>
              <w:t>Dla wynajmowania miejsc i świadczenia usług w budynkach stałych</w:t>
            </w:r>
          </w:p>
          <w:p w14:paraId="4446C1FA" w14:textId="77777777" w:rsidR="00C037C5" w:rsidRPr="00D57B0B" w:rsidRDefault="00C037C5" w:rsidP="00C037C5">
            <w:pPr>
              <w:spacing w:line="276" w:lineRule="auto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C74C6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5369C650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44B72D" w14:textId="77777777" w:rsidR="00D57B0B" w:rsidRPr="00D57B0B" w:rsidRDefault="00D57B0B" w:rsidP="00C037C5">
            <w:pPr>
              <w:numPr>
                <w:ilvl w:val="0"/>
                <w:numId w:val="16"/>
              </w:numPr>
              <w:tabs>
                <w:tab w:val="num" w:pos="360"/>
              </w:tabs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</w:tcPr>
          <w:p w14:paraId="23342B2A" w14:textId="77777777" w:rsidR="00D57B0B" w:rsidRDefault="00D57B0B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Ogrzewanie – w całym obiekcie w miesiącach X – IV, temperatura minimum 18</w:t>
            </w:r>
            <w:r w:rsidRPr="00D57B0B">
              <w:rPr>
                <w:bCs/>
                <w:sz w:val="22"/>
                <w:szCs w:val="22"/>
                <w:vertAlign w:val="superscript"/>
                <w:lang w:eastAsia="zh-CN"/>
              </w:rPr>
              <w:t>0</w:t>
            </w:r>
            <w:r w:rsidRPr="00D57B0B">
              <w:rPr>
                <w:bCs/>
                <w:sz w:val="22"/>
                <w:szCs w:val="22"/>
                <w:lang w:eastAsia="zh-CN"/>
              </w:rPr>
              <w:t xml:space="preserve"> C</w:t>
            </w:r>
          </w:p>
          <w:p w14:paraId="2368C0CD" w14:textId="77777777" w:rsidR="00C037C5" w:rsidRPr="00D57B0B" w:rsidRDefault="00C037C5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94A73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3CE00195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E9CF2B" w14:textId="77777777" w:rsidR="00D57B0B" w:rsidRPr="00D57B0B" w:rsidRDefault="00D57B0B" w:rsidP="00C037C5">
            <w:pPr>
              <w:numPr>
                <w:ilvl w:val="0"/>
                <w:numId w:val="16"/>
              </w:num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</w:tcPr>
          <w:p w14:paraId="73BD71DF" w14:textId="77777777" w:rsidR="00D57B0B" w:rsidRDefault="00D57B0B" w:rsidP="00D57B0B">
            <w:pPr>
              <w:spacing w:line="276" w:lineRule="auto"/>
              <w:rPr>
                <w:bCs/>
                <w:sz w:val="22"/>
                <w:szCs w:val="22"/>
                <w:vertAlign w:val="superscript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 xml:space="preserve">Instalacja sanitarna: zimna woda przez całą dobę i dostęp do ciepłej wody </w:t>
            </w:r>
            <w:r w:rsidRPr="00D57B0B">
              <w:rPr>
                <w:bCs/>
                <w:sz w:val="22"/>
                <w:szCs w:val="22"/>
                <w:vertAlign w:val="superscript"/>
                <w:lang w:eastAsia="zh-CN"/>
              </w:rPr>
              <w:t>2)</w:t>
            </w:r>
          </w:p>
          <w:p w14:paraId="45C65C44" w14:textId="77777777" w:rsidR="00C037C5" w:rsidRPr="00D57B0B" w:rsidRDefault="00C037C5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E780A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vertAlign w:val="superscript"/>
                <w:lang w:eastAsia="zh-CN"/>
              </w:rPr>
            </w:pPr>
          </w:p>
        </w:tc>
      </w:tr>
      <w:tr w:rsidR="00D57B0B" w:rsidRPr="00D57B0B" w14:paraId="55238F0F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A984D2" w14:textId="77777777" w:rsidR="00D57B0B" w:rsidRPr="00D57B0B" w:rsidRDefault="00D57B0B" w:rsidP="00C037C5">
            <w:pPr>
              <w:numPr>
                <w:ilvl w:val="0"/>
                <w:numId w:val="16"/>
              </w:num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</w:tcPr>
          <w:p w14:paraId="1A59685F" w14:textId="77777777" w:rsidR="00D57B0B" w:rsidRDefault="00D57B0B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 xml:space="preserve">Maksymalna liczba osób przypadających na jeden w. h. s. </w:t>
            </w:r>
            <w:r w:rsidR="00C037C5">
              <w:rPr>
                <w:bCs/>
                <w:sz w:val="22"/>
                <w:szCs w:val="22"/>
                <w:lang w:eastAsia="zh-CN"/>
              </w:rPr>
              <w:t>–</w:t>
            </w:r>
            <w:r w:rsidRPr="00D57B0B">
              <w:rPr>
                <w:bCs/>
                <w:sz w:val="22"/>
                <w:szCs w:val="22"/>
                <w:lang w:eastAsia="zh-CN"/>
              </w:rPr>
              <w:t xml:space="preserve"> 15</w:t>
            </w:r>
          </w:p>
          <w:p w14:paraId="7305D68E" w14:textId="77777777" w:rsidR="00C037C5" w:rsidRPr="00D57B0B" w:rsidRDefault="00C037C5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501D1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7898B88B" w14:textId="77777777" w:rsidTr="00FE3F5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50340E03" w14:textId="77777777" w:rsidR="00D57B0B" w:rsidRPr="00D57B0B" w:rsidRDefault="00D57B0B" w:rsidP="00C037C5">
            <w:pPr>
              <w:numPr>
                <w:ilvl w:val="0"/>
                <w:numId w:val="16"/>
              </w:num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4" w:space="0" w:color="auto"/>
            </w:tcBorders>
          </w:tcPr>
          <w:p w14:paraId="780A6194" w14:textId="77777777" w:rsidR="00D57B0B" w:rsidRPr="00D57B0B" w:rsidRDefault="00D57B0B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Wyposażenie podstawowe w. h. s. :</w:t>
            </w:r>
          </w:p>
          <w:p w14:paraId="414E5876" w14:textId="77777777" w:rsidR="00D57B0B" w:rsidRPr="00D57B0B" w:rsidRDefault="00D57B0B" w:rsidP="00D57B0B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276" w:lineRule="auto"/>
              <w:ind w:left="360" w:firstLine="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natrysk lub wanna</w:t>
            </w:r>
          </w:p>
          <w:p w14:paraId="75A47DB5" w14:textId="77777777" w:rsidR="00D57B0B" w:rsidRPr="00D57B0B" w:rsidRDefault="00D57B0B" w:rsidP="00D57B0B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276" w:lineRule="auto"/>
              <w:ind w:left="360" w:firstLine="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umywalka z blatem lub półką i wieszakiem na ręcznik</w:t>
            </w:r>
          </w:p>
          <w:p w14:paraId="42777699" w14:textId="77777777" w:rsidR="00D57B0B" w:rsidRPr="00D57B0B" w:rsidRDefault="00D57B0B" w:rsidP="00D57B0B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276" w:lineRule="auto"/>
              <w:ind w:left="360" w:firstLine="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WC</w:t>
            </w:r>
          </w:p>
          <w:p w14:paraId="7C0DB082" w14:textId="77777777" w:rsidR="00D57B0B" w:rsidRPr="00D57B0B" w:rsidRDefault="00D57B0B" w:rsidP="00D57B0B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276" w:lineRule="auto"/>
              <w:ind w:left="360" w:firstLine="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lustro z górnym lub bocznym oświetleniem</w:t>
            </w:r>
          </w:p>
          <w:p w14:paraId="34395EC4" w14:textId="77777777" w:rsidR="00D57B0B" w:rsidRPr="00D57B0B" w:rsidRDefault="00D57B0B" w:rsidP="00D57B0B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276" w:lineRule="auto"/>
              <w:ind w:left="360" w:firstLine="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uniwersalne gniazdko elektryczne z osłoną</w:t>
            </w:r>
          </w:p>
          <w:p w14:paraId="17F562A4" w14:textId="77777777" w:rsidR="00D57B0B" w:rsidRPr="00D57B0B" w:rsidRDefault="00D57B0B" w:rsidP="00D57B0B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276" w:lineRule="auto"/>
              <w:ind w:left="360" w:firstLine="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pojemnik na śmieci (niepalny lub trudno zapalny)</w:t>
            </w:r>
          </w:p>
          <w:p w14:paraId="3BD5F476" w14:textId="77777777" w:rsidR="00D57B0B" w:rsidRPr="00D57B0B" w:rsidRDefault="00D57B0B" w:rsidP="00D57B0B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276" w:lineRule="auto"/>
              <w:ind w:left="360" w:firstLine="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dozownik do płynnego mydła i ręczniki papierowe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A102644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531C3482" w14:textId="77777777" w:rsidTr="00FE3F50">
        <w:trPr>
          <w:cantSplit/>
        </w:trPr>
        <w:tc>
          <w:tcPr>
            <w:tcW w:w="508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5ECB565" w14:textId="77777777" w:rsidR="00D57B0B" w:rsidRPr="00D57B0B" w:rsidRDefault="00D57B0B" w:rsidP="003148E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F791C6" w14:textId="77777777" w:rsidR="00D57B0B" w:rsidRPr="00D57B0B" w:rsidRDefault="00D57B0B" w:rsidP="00C037C5">
            <w:pPr>
              <w:numPr>
                <w:ilvl w:val="0"/>
                <w:numId w:val="14"/>
              </w:numPr>
              <w:spacing w:line="276" w:lineRule="auto"/>
              <w:rPr>
                <w:b/>
                <w:sz w:val="22"/>
                <w:szCs w:val="22"/>
                <w:lang w:eastAsia="zh-CN"/>
              </w:rPr>
            </w:pPr>
            <w:r w:rsidRPr="00D57B0B">
              <w:rPr>
                <w:b/>
                <w:sz w:val="22"/>
                <w:szCs w:val="22"/>
                <w:lang w:eastAsia="zh-CN"/>
              </w:rPr>
              <w:t>Dla wynajmowania miejsc noclegowych w pomieszczeniach wspólnych (salach)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A0279B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32579032" w14:textId="77777777" w:rsidTr="00C037C5">
        <w:trPr>
          <w:cantSplit/>
        </w:trPr>
        <w:tc>
          <w:tcPr>
            <w:tcW w:w="5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1738D6" w14:textId="77777777" w:rsidR="00D57B0B" w:rsidRPr="00D57B0B" w:rsidRDefault="00D57B0B" w:rsidP="00C037C5">
            <w:pPr>
              <w:numPr>
                <w:ilvl w:val="0"/>
                <w:numId w:val="16"/>
              </w:num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21EC733D" w14:textId="77777777" w:rsidR="00D57B0B" w:rsidRPr="00D57B0B" w:rsidRDefault="00D57B0B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 xml:space="preserve">Powierzchnia </w:t>
            </w:r>
            <w:proofErr w:type="spellStart"/>
            <w:r w:rsidRPr="00D57B0B">
              <w:rPr>
                <w:bCs/>
                <w:sz w:val="22"/>
                <w:szCs w:val="22"/>
                <w:lang w:eastAsia="zh-CN"/>
              </w:rPr>
              <w:t>sal</w:t>
            </w:r>
            <w:proofErr w:type="spellEnd"/>
            <w:r w:rsidRPr="00D57B0B">
              <w:rPr>
                <w:bCs/>
                <w:sz w:val="22"/>
                <w:szCs w:val="22"/>
                <w:lang w:eastAsia="zh-CN"/>
              </w:rPr>
              <w:t xml:space="preserve"> nie mniejsza niż 2,5 m</w:t>
            </w:r>
            <w:r w:rsidRPr="00D57B0B">
              <w:rPr>
                <w:bCs/>
                <w:sz w:val="22"/>
                <w:szCs w:val="22"/>
                <w:vertAlign w:val="superscript"/>
                <w:lang w:eastAsia="zh-CN"/>
              </w:rPr>
              <w:t xml:space="preserve">2 </w:t>
            </w:r>
            <w:r w:rsidRPr="00D57B0B">
              <w:rPr>
                <w:bCs/>
                <w:sz w:val="22"/>
                <w:szCs w:val="22"/>
                <w:lang w:eastAsia="zh-CN"/>
              </w:rPr>
              <w:t>– na jedną osobę (przy łóżkach piętrowych 1,5m</w:t>
            </w:r>
            <w:r w:rsidRPr="00D57B0B">
              <w:rPr>
                <w:bCs/>
                <w:sz w:val="22"/>
                <w:szCs w:val="22"/>
                <w:vertAlign w:val="superscript"/>
                <w:lang w:eastAsia="zh-CN"/>
              </w:rPr>
              <w:t>2</w:t>
            </w:r>
            <w:r w:rsidRPr="00D57B0B">
              <w:rPr>
                <w:b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DAAA1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07748036" w14:textId="77777777" w:rsidTr="00C037C5">
        <w:trPr>
          <w:cantSplit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443A05C" w14:textId="77777777" w:rsidR="00D57B0B" w:rsidRPr="00D57B0B" w:rsidRDefault="00D57B0B" w:rsidP="00C037C5">
            <w:pPr>
              <w:numPr>
                <w:ilvl w:val="0"/>
                <w:numId w:val="16"/>
              </w:num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6BCD3B" w14:textId="77777777" w:rsidR="00D57B0B" w:rsidRPr="00D57B0B" w:rsidRDefault="00D57B0B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 xml:space="preserve">Wyposażenie </w:t>
            </w:r>
            <w:proofErr w:type="spellStart"/>
            <w:r w:rsidRPr="00D57B0B">
              <w:rPr>
                <w:bCs/>
                <w:sz w:val="22"/>
                <w:szCs w:val="22"/>
                <w:lang w:eastAsia="zh-CN"/>
              </w:rPr>
              <w:t>sal</w:t>
            </w:r>
            <w:proofErr w:type="spellEnd"/>
            <w:r w:rsidRPr="00D57B0B">
              <w:rPr>
                <w:bCs/>
                <w:sz w:val="22"/>
                <w:szCs w:val="22"/>
                <w:lang w:eastAsia="zh-CN"/>
              </w:rPr>
              <w:t xml:space="preserve"> sypialnych:</w:t>
            </w:r>
          </w:p>
          <w:p w14:paraId="6FAD01CF" w14:textId="77777777" w:rsidR="00D57B0B" w:rsidRPr="00D57B0B" w:rsidRDefault="00D57B0B" w:rsidP="00D57B0B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pacing w:line="276" w:lineRule="auto"/>
              <w:ind w:left="360" w:hanging="36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łóżka jednoosobowe w wymiarach minimum 80 x 190 cm</w:t>
            </w:r>
          </w:p>
          <w:p w14:paraId="5B2B56F0" w14:textId="77777777" w:rsidR="00D57B0B" w:rsidRPr="00D57B0B" w:rsidRDefault="00D57B0B" w:rsidP="00D57B0B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pacing w:line="276" w:lineRule="auto"/>
              <w:ind w:left="360" w:hanging="36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oddzielne zamykane szafki dla każdej osoby</w:t>
            </w:r>
          </w:p>
          <w:p w14:paraId="28B30F07" w14:textId="77777777" w:rsidR="00D57B0B" w:rsidRPr="00D57B0B" w:rsidRDefault="00D57B0B" w:rsidP="00D57B0B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pacing w:line="276" w:lineRule="auto"/>
              <w:ind w:left="360" w:hanging="36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stół</w:t>
            </w:r>
          </w:p>
          <w:p w14:paraId="78545136" w14:textId="77777777" w:rsidR="00D57B0B" w:rsidRPr="00D57B0B" w:rsidRDefault="00D57B0B" w:rsidP="00D57B0B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pacing w:line="276" w:lineRule="auto"/>
              <w:ind w:left="360" w:hanging="36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krzesła lub taborety (1 na osobę) lub ławy</w:t>
            </w:r>
          </w:p>
          <w:p w14:paraId="55BC845E" w14:textId="77777777" w:rsidR="00D57B0B" w:rsidRPr="00D57B0B" w:rsidRDefault="00D57B0B" w:rsidP="00D57B0B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pacing w:line="276" w:lineRule="auto"/>
              <w:ind w:left="360" w:hanging="36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wieszaki na odzież wierzchnią</w:t>
            </w:r>
          </w:p>
          <w:p w14:paraId="3C2EFED0" w14:textId="77777777" w:rsidR="00D57B0B" w:rsidRPr="00D57B0B" w:rsidRDefault="00D57B0B" w:rsidP="00D57B0B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pacing w:line="276" w:lineRule="auto"/>
              <w:ind w:left="360" w:hanging="36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lustro</w:t>
            </w:r>
          </w:p>
          <w:p w14:paraId="71F24448" w14:textId="77777777" w:rsidR="00D57B0B" w:rsidRPr="00D57B0B" w:rsidRDefault="00D57B0B" w:rsidP="00D57B0B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</w:tabs>
              <w:spacing w:line="276" w:lineRule="auto"/>
              <w:ind w:left="360" w:hanging="36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oświetlenie ogólne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26C5F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1ECB1470" w14:textId="77777777" w:rsidTr="00C037C5">
        <w:trPr>
          <w:cantSplit/>
        </w:trPr>
        <w:tc>
          <w:tcPr>
            <w:tcW w:w="50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67494C" w14:textId="77777777" w:rsidR="00D57B0B" w:rsidRPr="00D57B0B" w:rsidRDefault="00D57B0B" w:rsidP="00C037C5">
            <w:pPr>
              <w:numPr>
                <w:ilvl w:val="0"/>
                <w:numId w:val="16"/>
              </w:num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473AC7E" w14:textId="77777777" w:rsidR="00D57B0B" w:rsidRDefault="00D57B0B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 xml:space="preserve">Dostęp do </w:t>
            </w:r>
            <w:proofErr w:type="spellStart"/>
            <w:r w:rsidRPr="00D57B0B">
              <w:rPr>
                <w:bCs/>
                <w:sz w:val="22"/>
                <w:szCs w:val="22"/>
                <w:lang w:eastAsia="zh-CN"/>
              </w:rPr>
              <w:t>w.h.s</w:t>
            </w:r>
            <w:proofErr w:type="spellEnd"/>
            <w:r w:rsidRPr="00D57B0B">
              <w:rPr>
                <w:bCs/>
                <w:sz w:val="22"/>
                <w:szCs w:val="22"/>
                <w:lang w:eastAsia="zh-CN"/>
              </w:rPr>
              <w:t>. jak w lp. 12 i 13</w:t>
            </w:r>
          </w:p>
          <w:p w14:paraId="44AD4D57" w14:textId="77777777" w:rsidR="00C037C5" w:rsidRPr="00D57B0B" w:rsidRDefault="00C037C5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CEE34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59D77DE0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DBD477" w14:textId="77777777" w:rsidR="00D57B0B" w:rsidRPr="00D57B0B" w:rsidRDefault="00D57B0B" w:rsidP="003148E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</w:tcPr>
          <w:p w14:paraId="5F72D9E1" w14:textId="77777777" w:rsidR="00D57B0B" w:rsidRDefault="00D57B0B" w:rsidP="00C037C5">
            <w:pPr>
              <w:keepNext/>
              <w:numPr>
                <w:ilvl w:val="0"/>
                <w:numId w:val="14"/>
              </w:numPr>
              <w:tabs>
                <w:tab w:val="num" w:pos="284"/>
              </w:tabs>
              <w:spacing w:line="276" w:lineRule="auto"/>
              <w:outlineLvl w:val="2"/>
              <w:rPr>
                <w:b/>
                <w:sz w:val="22"/>
                <w:szCs w:val="22"/>
                <w:lang w:eastAsia="zh-CN"/>
              </w:rPr>
            </w:pPr>
            <w:r w:rsidRPr="00D57B0B">
              <w:rPr>
                <w:b/>
                <w:sz w:val="22"/>
                <w:szCs w:val="22"/>
                <w:lang w:eastAsia="zh-CN"/>
              </w:rPr>
              <w:t>Dla wynajmowania samodzielnych pokoi</w:t>
            </w:r>
          </w:p>
          <w:p w14:paraId="541D884B" w14:textId="77777777" w:rsidR="00C037C5" w:rsidRPr="00D57B0B" w:rsidRDefault="00C037C5" w:rsidP="00C037C5">
            <w:pPr>
              <w:keepNext/>
              <w:tabs>
                <w:tab w:val="num" w:pos="284"/>
              </w:tabs>
              <w:spacing w:line="276" w:lineRule="auto"/>
              <w:ind w:left="360"/>
              <w:outlineLvl w:val="2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2933F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0BD51887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04D7BC" w14:textId="77777777" w:rsidR="00D57B0B" w:rsidRPr="00D57B0B" w:rsidRDefault="00D57B0B" w:rsidP="00C037C5">
            <w:pPr>
              <w:numPr>
                <w:ilvl w:val="0"/>
                <w:numId w:val="16"/>
              </w:num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</w:tcPr>
          <w:p w14:paraId="43D52D93" w14:textId="77777777" w:rsidR="00D57B0B" w:rsidRPr="00D57B0B" w:rsidRDefault="00D57B0B" w:rsidP="00D57B0B">
            <w:pPr>
              <w:keepNext/>
              <w:numPr>
                <w:ilvl w:val="2"/>
                <w:numId w:val="0"/>
              </w:numPr>
              <w:tabs>
                <w:tab w:val="num" w:pos="284"/>
              </w:tabs>
              <w:spacing w:line="276" w:lineRule="auto"/>
              <w:outlineLvl w:val="2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Powierzchnia mieszkalna w m</w:t>
            </w:r>
            <w:r w:rsidRPr="00D57B0B">
              <w:rPr>
                <w:bCs/>
                <w:sz w:val="22"/>
                <w:szCs w:val="22"/>
                <w:vertAlign w:val="superscript"/>
                <w:lang w:eastAsia="zh-CN"/>
              </w:rPr>
              <w:t>2</w:t>
            </w:r>
            <w:r w:rsidRPr="00D57B0B">
              <w:rPr>
                <w:bCs/>
                <w:sz w:val="22"/>
                <w:szCs w:val="22"/>
                <w:lang w:eastAsia="zh-CN"/>
              </w:rPr>
              <w:t>:</w:t>
            </w:r>
          </w:p>
          <w:p w14:paraId="644237EB" w14:textId="77777777" w:rsidR="00D57B0B" w:rsidRPr="00D57B0B" w:rsidRDefault="00D57B0B" w:rsidP="00D57B0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line="276" w:lineRule="auto"/>
              <w:ind w:left="360" w:firstLine="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pokój 1- i 2-osobowy – 6 m</w:t>
            </w:r>
            <w:r w:rsidRPr="00D57B0B">
              <w:rPr>
                <w:bCs/>
                <w:sz w:val="22"/>
                <w:szCs w:val="22"/>
                <w:vertAlign w:val="superscript"/>
                <w:lang w:eastAsia="zh-CN"/>
              </w:rPr>
              <w:t>2</w:t>
            </w:r>
          </w:p>
          <w:p w14:paraId="5B681234" w14:textId="77777777" w:rsidR="00D57B0B" w:rsidRPr="00D57B0B" w:rsidRDefault="00D57B0B" w:rsidP="00D57B0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line="276" w:lineRule="auto"/>
              <w:ind w:left="360" w:firstLine="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pokój większy niż 2 – osobowy – dodatkowo 2 m</w:t>
            </w:r>
            <w:r w:rsidRPr="00D57B0B">
              <w:rPr>
                <w:bCs/>
                <w:sz w:val="22"/>
                <w:szCs w:val="22"/>
                <w:vertAlign w:val="superscript"/>
                <w:lang w:eastAsia="zh-CN"/>
              </w:rPr>
              <w:t>2</w:t>
            </w:r>
            <w:r w:rsidRPr="00D57B0B">
              <w:rPr>
                <w:bCs/>
                <w:sz w:val="22"/>
                <w:szCs w:val="22"/>
                <w:lang w:eastAsia="zh-CN"/>
              </w:rPr>
              <w:t xml:space="preserve"> na każdą następną osobę </w:t>
            </w:r>
            <w:r w:rsidRPr="00D57B0B">
              <w:rPr>
                <w:bCs/>
                <w:sz w:val="22"/>
                <w:szCs w:val="22"/>
                <w:vertAlign w:val="superscript"/>
                <w:lang w:eastAsia="zh-CN"/>
              </w:rPr>
              <w:t>3)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F3AF1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vertAlign w:val="superscript"/>
                <w:lang w:eastAsia="zh-CN"/>
              </w:rPr>
            </w:pPr>
          </w:p>
        </w:tc>
      </w:tr>
      <w:tr w:rsidR="00D57B0B" w:rsidRPr="00D57B0B" w14:paraId="7472A289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1AB8E1" w14:textId="77777777" w:rsidR="00D57B0B" w:rsidRPr="00D57B0B" w:rsidRDefault="00D57B0B" w:rsidP="00C037C5">
            <w:pPr>
              <w:numPr>
                <w:ilvl w:val="0"/>
                <w:numId w:val="16"/>
              </w:num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</w:tcPr>
          <w:p w14:paraId="61334E4D" w14:textId="77777777" w:rsidR="00D57B0B" w:rsidRPr="00D57B0B" w:rsidRDefault="00D57B0B" w:rsidP="00D57B0B">
            <w:pPr>
              <w:keepNext/>
              <w:numPr>
                <w:ilvl w:val="2"/>
                <w:numId w:val="0"/>
              </w:numPr>
              <w:tabs>
                <w:tab w:val="num" w:pos="284"/>
              </w:tabs>
              <w:spacing w:line="276" w:lineRule="auto"/>
              <w:outlineLvl w:val="2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Zestaw wyposażenia meblowego:</w:t>
            </w:r>
          </w:p>
          <w:p w14:paraId="084FD384" w14:textId="77777777" w:rsidR="00C037C5" w:rsidRDefault="00D57B0B" w:rsidP="00C037C5">
            <w:pPr>
              <w:numPr>
                <w:ilvl w:val="0"/>
                <w:numId w:val="17"/>
              </w:numPr>
              <w:tabs>
                <w:tab w:val="num" w:pos="360"/>
              </w:tabs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łóżka jednoosobowe w wymiarach minimum 80 x 190 cm lub łóżka dwuosobowe o wymiarach minimum 120 x 190 cm</w:t>
            </w:r>
          </w:p>
          <w:p w14:paraId="797225DF" w14:textId="77777777" w:rsidR="00C037C5" w:rsidRDefault="00D57B0B" w:rsidP="00C037C5">
            <w:pPr>
              <w:numPr>
                <w:ilvl w:val="0"/>
                <w:numId w:val="17"/>
              </w:numPr>
              <w:tabs>
                <w:tab w:val="num" w:pos="360"/>
              </w:tabs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C037C5">
              <w:rPr>
                <w:bCs/>
                <w:sz w:val="22"/>
                <w:szCs w:val="22"/>
                <w:lang w:eastAsia="zh-CN"/>
              </w:rPr>
              <w:t>nocny stolik lub półka przy każdym łóżku</w:t>
            </w:r>
          </w:p>
          <w:p w14:paraId="2B23E1AF" w14:textId="77777777" w:rsidR="00C037C5" w:rsidRDefault="00D57B0B" w:rsidP="00C037C5">
            <w:pPr>
              <w:numPr>
                <w:ilvl w:val="0"/>
                <w:numId w:val="17"/>
              </w:numPr>
              <w:tabs>
                <w:tab w:val="num" w:pos="360"/>
              </w:tabs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C037C5">
              <w:rPr>
                <w:bCs/>
                <w:sz w:val="22"/>
                <w:szCs w:val="22"/>
                <w:lang w:eastAsia="zh-CN"/>
              </w:rPr>
              <w:t>stół lub stolik</w:t>
            </w:r>
          </w:p>
          <w:p w14:paraId="1A95D237" w14:textId="77777777" w:rsidR="00C037C5" w:rsidRDefault="00D57B0B" w:rsidP="00C037C5">
            <w:pPr>
              <w:numPr>
                <w:ilvl w:val="0"/>
                <w:numId w:val="17"/>
              </w:numPr>
              <w:tabs>
                <w:tab w:val="num" w:pos="360"/>
              </w:tabs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C037C5">
              <w:rPr>
                <w:bCs/>
                <w:sz w:val="22"/>
                <w:szCs w:val="22"/>
                <w:lang w:eastAsia="zh-CN"/>
              </w:rPr>
              <w:t>krzesło lub taboret (1 na osobę, lecz nie mniej niż 2 na pokój), lub ława</w:t>
            </w:r>
          </w:p>
          <w:p w14:paraId="00AE4114" w14:textId="77777777" w:rsidR="00D57B0B" w:rsidRPr="00C037C5" w:rsidRDefault="00D57B0B" w:rsidP="00C037C5">
            <w:pPr>
              <w:numPr>
                <w:ilvl w:val="0"/>
                <w:numId w:val="17"/>
              </w:numPr>
              <w:tabs>
                <w:tab w:val="num" w:pos="360"/>
              </w:tabs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C037C5">
              <w:rPr>
                <w:bCs/>
                <w:sz w:val="22"/>
                <w:szCs w:val="22"/>
                <w:lang w:eastAsia="zh-CN"/>
              </w:rPr>
              <w:t>wieszak na odzież oraz półka lub stelaż na rzeczy osobiste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35F7A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5B85C47B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D2578E" w14:textId="77777777" w:rsidR="00D57B0B" w:rsidRPr="00D57B0B" w:rsidRDefault="00D57B0B" w:rsidP="00C037C5">
            <w:pPr>
              <w:numPr>
                <w:ilvl w:val="0"/>
                <w:numId w:val="16"/>
              </w:num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</w:tcPr>
          <w:p w14:paraId="5C75D11B" w14:textId="77777777" w:rsidR="00D57B0B" w:rsidRPr="00D57B0B" w:rsidRDefault="00D57B0B" w:rsidP="00D57B0B">
            <w:pPr>
              <w:keepNext/>
              <w:numPr>
                <w:ilvl w:val="2"/>
                <w:numId w:val="0"/>
              </w:numPr>
              <w:tabs>
                <w:tab w:val="num" w:pos="284"/>
              </w:tabs>
              <w:spacing w:line="276" w:lineRule="auto"/>
              <w:outlineLvl w:val="2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Pościel dla jednej osoby:</w:t>
            </w:r>
          </w:p>
          <w:p w14:paraId="2EE3CFA7" w14:textId="77777777" w:rsidR="00D57B0B" w:rsidRPr="00D57B0B" w:rsidRDefault="00D57B0B" w:rsidP="00D57B0B">
            <w:pPr>
              <w:numPr>
                <w:ilvl w:val="0"/>
                <w:numId w:val="11"/>
              </w:numPr>
              <w:spacing w:line="276" w:lineRule="auto"/>
              <w:ind w:left="36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kołdra lub dwa koce</w:t>
            </w:r>
          </w:p>
          <w:p w14:paraId="74A20126" w14:textId="77777777" w:rsidR="00D57B0B" w:rsidRPr="00D57B0B" w:rsidRDefault="00D57B0B" w:rsidP="00D57B0B">
            <w:pPr>
              <w:numPr>
                <w:ilvl w:val="0"/>
                <w:numId w:val="11"/>
              </w:numPr>
              <w:spacing w:line="276" w:lineRule="auto"/>
              <w:ind w:left="36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poduszka</w:t>
            </w:r>
          </w:p>
          <w:p w14:paraId="0612F396" w14:textId="77777777" w:rsidR="00D57B0B" w:rsidRPr="00D57B0B" w:rsidRDefault="00D57B0B" w:rsidP="00D57B0B">
            <w:pPr>
              <w:numPr>
                <w:ilvl w:val="0"/>
                <w:numId w:val="11"/>
              </w:numPr>
              <w:spacing w:line="276" w:lineRule="auto"/>
              <w:ind w:left="36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poszwa</w:t>
            </w:r>
          </w:p>
          <w:p w14:paraId="201780CF" w14:textId="77777777" w:rsidR="00D57B0B" w:rsidRPr="00D57B0B" w:rsidRDefault="00D57B0B" w:rsidP="00D57B0B">
            <w:pPr>
              <w:numPr>
                <w:ilvl w:val="0"/>
                <w:numId w:val="11"/>
              </w:numPr>
              <w:spacing w:line="276" w:lineRule="auto"/>
              <w:ind w:left="36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poszewka na poduszkę</w:t>
            </w:r>
          </w:p>
          <w:p w14:paraId="40B54B55" w14:textId="77777777" w:rsidR="00D57B0B" w:rsidRPr="00D57B0B" w:rsidRDefault="00D57B0B" w:rsidP="00D57B0B">
            <w:pPr>
              <w:numPr>
                <w:ilvl w:val="0"/>
                <w:numId w:val="11"/>
              </w:numPr>
              <w:spacing w:line="276" w:lineRule="auto"/>
              <w:ind w:left="360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prześcieradło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7D652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230D4853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CF8178" w14:textId="77777777" w:rsidR="00D57B0B" w:rsidRPr="00D57B0B" w:rsidRDefault="00D57B0B" w:rsidP="00C037C5">
            <w:pPr>
              <w:numPr>
                <w:ilvl w:val="0"/>
                <w:numId w:val="16"/>
              </w:num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</w:tcPr>
          <w:p w14:paraId="74A6A9D0" w14:textId="77777777" w:rsidR="00D57B0B" w:rsidRDefault="00D57B0B" w:rsidP="00D57B0B">
            <w:pPr>
              <w:keepNext/>
              <w:numPr>
                <w:ilvl w:val="2"/>
                <w:numId w:val="0"/>
              </w:numPr>
              <w:tabs>
                <w:tab w:val="num" w:pos="284"/>
              </w:tabs>
              <w:spacing w:line="276" w:lineRule="auto"/>
              <w:outlineLvl w:val="2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Oświetlenie – minimum jeden punkt świetlny o mocy 60 W</w:t>
            </w:r>
          </w:p>
          <w:p w14:paraId="38CD8CDF" w14:textId="77777777" w:rsidR="00C037C5" w:rsidRPr="00D57B0B" w:rsidRDefault="00C037C5" w:rsidP="00D57B0B">
            <w:pPr>
              <w:keepNext/>
              <w:numPr>
                <w:ilvl w:val="2"/>
                <w:numId w:val="0"/>
              </w:numPr>
              <w:tabs>
                <w:tab w:val="num" w:pos="284"/>
              </w:tabs>
              <w:spacing w:line="276" w:lineRule="auto"/>
              <w:outlineLvl w:val="2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207AD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745F29A2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9C4EC6" w14:textId="77777777" w:rsidR="00D57B0B" w:rsidRPr="00D57B0B" w:rsidRDefault="00D57B0B" w:rsidP="00C037C5">
            <w:pPr>
              <w:numPr>
                <w:ilvl w:val="0"/>
                <w:numId w:val="16"/>
              </w:num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</w:tcPr>
          <w:p w14:paraId="3A86EBBB" w14:textId="77777777" w:rsidR="00D57B0B" w:rsidRDefault="00D57B0B" w:rsidP="00D57B0B">
            <w:pPr>
              <w:keepNext/>
              <w:numPr>
                <w:ilvl w:val="2"/>
                <w:numId w:val="0"/>
              </w:numPr>
              <w:tabs>
                <w:tab w:val="num" w:pos="284"/>
              </w:tabs>
              <w:spacing w:line="276" w:lineRule="auto"/>
              <w:outlineLvl w:val="2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Zasłony okienne zaciemniające</w:t>
            </w:r>
          </w:p>
          <w:p w14:paraId="650E2AB1" w14:textId="77777777" w:rsidR="00C037C5" w:rsidRPr="00D57B0B" w:rsidRDefault="00C037C5" w:rsidP="00D57B0B">
            <w:pPr>
              <w:keepNext/>
              <w:numPr>
                <w:ilvl w:val="2"/>
                <w:numId w:val="0"/>
              </w:numPr>
              <w:tabs>
                <w:tab w:val="num" w:pos="284"/>
              </w:tabs>
              <w:spacing w:line="276" w:lineRule="auto"/>
              <w:outlineLvl w:val="2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8A642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1B710647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CD2F34" w14:textId="77777777" w:rsidR="00D57B0B" w:rsidRPr="00D57B0B" w:rsidRDefault="00D57B0B" w:rsidP="00C037C5">
            <w:pPr>
              <w:numPr>
                <w:ilvl w:val="0"/>
                <w:numId w:val="16"/>
              </w:num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</w:tcPr>
          <w:p w14:paraId="3798A167" w14:textId="77777777" w:rsidR="00D57B0B" w:rsidRDefault="00D57B0B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 xml:space="preserve">Dostęp do </w:t>
            </w:r>
            <w:proofErr w:type="spellStart"/>
            <w:r w:rsidRPr="00D57B0B">
              <w:rPr>
                <w:bCs/>
                <w:sz w:val="22"/>
                <w:szCs w:val="22"/>
                <w:lang w:eastAsia="zh-CN"/>
              </w:rPr>
              <w:t>w.h.s</w:t>
            </w:r>
            <w:proofErr w:type="spellEnd"/>
            <w:r w:rsidRPr="00D57B0B">
              <w:rPr>
                <w:bCs/>
                <w:sz w:val="22"/>
                <w:szCs w:val="22"/>
                <w:lang w:eastAsia="zh-CN"/>
              </w:rPr>
              <w:t>. jak w lp. 12 i 13</w:t>
            </w:r>
          </w:p>
          <w:p w14:paraId="7574B925" w14:textId="77777777" w:rsidR="00C037C5" w:rsidRPr="00D57B0B" w:rsidRDefault="00C037C5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FB149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57B0B" w:rsidRPr="00D57B0B" w14:paraId="13AA8E83" w14:textId="77777777" w:rsidTr="00C037C5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0A9394" w14:textId="77777777" w:rsidR="00D57B0B" w:rsidRPr="00D57B0B" w:rsidRDefault="00D57B0B" w:rsidP="00C037C5">
            <w:pPr>
              <w:numPr>
                <w:ilvl w:val="0"/>
                <w:numId w:val="16"/>
              </w:num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</w:tcBorders>
          </w:tcPr>
          <w:p w14:paraId="62CC8109" w14:textId="77777777" w:rsidR="00D57B0B" w:rsidRDefault="00D57B0B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  <w:r w:rsidRPr="00D57B0B">
              <w:rPr>
                <w:bCs/>
                <w:sz w:val="22"/>
                <w:szCs w:val="22"/>
                <w:lang w:eastAsia="zh-CN"/>
              </w:rPr>
              <w:t>Kosz na śmieci niepalny lub trudno zapalny</w:t>
            </w:r>
          </w:p>
          <w:p w14:paraId="5A7F222A" w14:textId="77777777" w:rsidR="00C037C5" w:rsidRPr="00D57B0B" w:rsidRDefault="00C037C5" w:rsidP="00D57B0B">
            <w:pPr>
              <w:spacing w:line="276" w:lineRule="auto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E94AD" w14:textId="77777777" w:rsidR="00D57B0B" w:rsidRPr="00D57B0B" w:rsidRDefault="00D57B0B" w:rsidP="00D57B0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1129ED04" w14:textId="77777777" w:rsidR="00C037C5" w:rsidRDefault="00C037C5" w:rsidP="00C037C5">
      <w:pPr>
        <w:rPr>
          <w:b/>
          <w:u w:val="single"/>
        </w:rPr>
      </w:pPr>
    </w:p>
    <w:p w14:paraId="1076797D" w14:textId="77777777" w:rsidR="00C037C5" w:rsidRDefault="00C037C5" w:rsidP="00C037C5">
      <w:pPr>
        <w:rPr>
          <w:b/>
          <w:u w:val="single"/>
        </w:rPr>
      </w:pPr>
    </w:p>
    <w:p w14:paraId="2C1F6B61" w14:textId="77777777" w:rsidR="00C037C5" w:rsidRDefault="00C037C5" w:rsidP="00C037C5">
      <w:r>
        <w:rPr>
          <w:b/>
          <w:u w:val="single"/>
        </w:rPr>
        <w:t>Objaśnienia odnośników i skrótów:</w:t>
      </w:r>
    </w:p>
    <w:p w14:paraId="4C674034" w14:textId="77777777" w:rsidR="00C037C5" w:rsidRDefault="00C037C5" w:rsidP="00C037C5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>Dopuszcza się miejsca biwakowania przy szlakach wodnych bez punktu poboru wody do picia.</w:t>
      </w:r>
    </w:p>
    <w:p w14:paraId="3016EE2C" w14:textId="77777777" w:rsidR="00C037C5" w:rsidRDefault="00C037C5" w:rsidP="00C037C5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>Minimum dwie godziny rano i dwie godziny wieczorem o ustalonych porach.</w:t>
      </w:r>
    </w:p>
    <w:p w14:paraId="7ABBDB4F" w14:textId="77777777" w:rsidR="00C037C5" w:rsidRDefault="00C037C5" w:rsidP="00C037C5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>W pomieszczeniach o wysokości co najmniej 2,5 m dopuszcza się łóżka piętrowe – powierzchnia pokoju może zostać zmniejszona o 20%,</w:t>
      </w:r>
    </w:p>
    <w:p w14:paraId="13D950ED" w14:textId="77777777" w:rsidR="00C037C5" w:rsidRDefault="00C037C5" w:rsidP="00C037C5">
      <w:r>
        <w:t>w. h. s. –  węzeł higieniczno-sanitarny,</w:t>
      </w:r>
    </w:p>
    <w:p w14:paraId="130244E1" w14:textId="77777777" w:rsidR="00C037C5" w:rsidRDefault="00C037C5" w:rsidP="00C037C5">
      <w:pPr>
        <w:ind w:firstLine="360"/>
      </w:pPr>
    </w:p>
    <w:p w14:paraId="591928BB" w14:textId="77777777" w:rsidR="00D57B0B" w:rsidRDefault="00C037C5" w:rsidP="00FE3F50">
      <w:pPr>
        <w:ind w:firstLine="360"/>
        <w:rPr>
          <w:u w:val="single"/>
        </w:rPr>
      </w:pPr>
      <w:r>
        <w:rPr>
          <w:u w:val="single"/>
        </w:rPr>
        <w:t>* Wnioskodawca  określa wyposażenie zgłaszanego obiektu poprzez wpisanie   TAK lub NIE</w:t>
      </w:r>
    </w:p>
    <w:p w14:paraId="353C623B" w14:textId="77777777" w:rsidR="00ED3DC7" w:rsidRPr="00466B43" w:rsidRDefault="00ED3DC7" w:rsidP="00BC7EA8">
      <w:pPr>
        <w:pStyle w:val="Legenda"/>
        <w:spacing w:before="0" w:after="0"/>
        <w:jc w:val="right"/>
        <w:rPr>
          <w:i w:val="0"/>
          <w:sz w:val="20"/>
          <w:szCs w:val="20"/>
        </w:rPr>
      </w:pPr>
      <w:r w:rsidRPr="00466B43">
        <w:rPr>
          <w:i w:val="0"/>
          <w:sz w:val="20"/>
          <w:szCs w:val="20"/>
        </w:rPr>
        <w:lastRenderedPageBreak/>
        <w:t xml:space="preserve">Załącznik nr </w:t>
      </w:r>
      <w:r w:rsidR="00841D3A" w:rsidRPr="00466B43">
        <w:rPr>
          <w:i w:val="0"/>
          <w:sz w:val="20"/>
          <w:szCs w:val="20"/>
        </w:rPr>
        <w:t>3</w:t>
      </w:r>
    </w:p>
    <w:p w14:paraId="6891322B" w14:textId="77777777" w:rsidR="00ED3DC7" w:rsidRPr="00466B43" w:rsidRDefault="00ED3DC7" w:rsidP="00BC7EA8">
      <w:pPr>
        <w:pStyle w:val="Legenda"/>
        <w:spacing w:before="0" w:after="0"/>
        <w:jc w:val="right"/>
        <w:rPr>
          <w:i w:val="0"/>
          <w:sz w:val="20"/>
          <w:szCs w:val="20"/>
        </w:rPr>
      </w:pPr>
      <w:r w:rsidRPr="00466B43">
        <w:rPr>
          <w:i w:val="0"/>
          <w:sz w:val="20"/>
          <w:szCs w:val="20"/>
        </w:rPr>
        <w:t>do zgłoszenia do ewidencji innych obiektów świadczących usługi hotelarskie</w:t>
      </w:r>
    </w:p>
    <w:p w14:paraId="253E996D" w14:textId="77777777" w:rsidR="00ED3DC7" w:rsidRPr="00841D3A" w:rsidRDefault="00ED3DC7" w:rsidP="00841D3A">
      <w:pPr>
        <w:pStyle w:val="Legenda"/>
        <w:rPr>
          <w:b/>
          <w:bCs/>
          <w:i w:val="0"/>
          <w:sz w:val="22"/>
          <w:szCs w:val="22"/>
        </w:rPr>
      </w:pPr>
    </w:p>
    <w:p w14:paraId="6D90C376" w14:textId="77777777" w:rsidR="00ED3DC7" w:rsidRPr="00841D3A" w:rsidRDefault="00ED3DC7" w:rsidP="00841D3A">
      <w:pPr>
        <w:pStyle w:val="Legenda"/>
        <w:jc w:val="center"/>
        <w:rPr>
          <w:b/>
          <w:bCs/>
          <w:i w:val="0"/>
          <w:sz w:val="22"/>
          <w:szCs w:val="22"/>
        </w:rPr>
      </w:pPr>
      <w:r w:rsidRPr="00841D3A">
        <w:rPr>
          <w:b/>
          <w:bCs/>
          <w:i w:val="0"/>
          <w:sz w:val="22"/>
          <w:szCs w:val="22"/>
        </w:rPr>
        <w:t>KLAUZULA INFORMACYJNA O PRZETWARZANIU DANYCH OSOBOWYCH</w:t>
      </w:r>
    </w:p>
    <w:p w14:paraId="65A7700A" w14:textId="77777777" w:rsidR="00ED3DC7" w:rsidRPr="00841D3A" w:rsidRDefault="00ED3DC7" w:rsidP="00841D3A">
      <w:pPr>
        <w:pStyle w:val="Legenda"/>
        <w:rPr>
          <w:i w:val="0"/>
          <w:sz w:val="22"/>
          <w:szCs w:val="22"/>
        </w:rPr>
      </w:pPr>
    </w:p>
    <w:p w14:paraId="6382184E" w14:textId="77777777" w:rsidR="00ED3DC7" w:rsidRPr="00841D3A" w:rsidRDefault="00ED3DC7" w:rsidP="00994417">
      <w:pPr>
        <w:pStyle w:val="Legenda"/>
        <w:jc w:val="both"/>
        <w:rPr>
          <w:i w:val="0"/>
          <w:sz w:val="22"/>
          <w:szCs w:val="22"/>
        </w:rPr>
      </w:pPr>
      <w:r w:rsidRPr="00841D3A">
        <w:rPr>
          <w:i w:val="0"/>
          <w:sz w:val="22"/>
          <w:szCs w:val="22"/>
        </w:rPr>
        <w:t>Zgodnie z art. 13 ust. 1 i 2 Rozporządzenia Parlamentu Europejskiego i Rady (UE) 2016/679</w:t>
      </w:r>
      <w:r w:rsidR="00994417">
        <w:rPr>
          <w:i w:val="0"/>
          <w:sz w:val="22"/>
          <w:szCs w:val="22"/>
        </w:rPr>
        <w:t xml:space="preserve"> </w:t>
      </w:r>
      <w:r w:rsidRPr="00841D3A">
        <w:rPr>
          <w:i w:val="0"/>
          <w:sz w:val="22"/>
          <w:szCs w:val="22"/>
        </w:rPr>
        <w:t>z dnia 27 kwietnia 2016 r. w sprawie ochrony osób fizycznych w związku z przetwarzaniem danych osobowych i w sprawie swobodnego przepływu takich danych oraz uchylenia dyrektywy 95/46/WE (ogólne rozporządzenie</w:t>
      </w:r>
      <w:r w:rsidR="00994417">
        <w:rPr>
          <w:i w:val="0"/>
          <w:sz w:val="22"/>
          <w:szCs w:val="22"/>
        </w:rPr>
        <w:t xml:space="preserve">                      </w:t>
      </w:r>
      <w:r w:rsidRPr="00841D3A">
        <w:rPr>
          <w:i w:val="0"/>
          <w:sz w:val="22"/>
          <w:szCs w:val="22"/>
        </w:rPr>
        <w:t>o ochronie danych, dalej: RODO), informujemy, że:</w:t>
      </w:r>
    </w:p>
    <w:p w14:paraId="10EB5F07" w14:textId="77777777" w:rsidR="00ED3DC7" w:rsidRPr="00841D3A" w:rsidRDefault="00ED3DC7" w:rsidP="00841D3A">
      <w:pPr>
        <w:pStyle w:val="Legenda"/>
        <w:rPr>
          <w:i w:val="0"/>
          <w:sz w:val="22"/>
          <w:szCs w:val="22"/>
        </w:rPr>
      </w:pPr>
      <w:r w:rsidRPr="00841D3A">
        <w:rPr>
          <w:b/>
          <w:bCs/>
          <w:i w:val="0"/>
          <w:sz w:val="22"/>
          <w:szCs w:val="22"/>
        </w:rPr>
        <w:t>1. Administrator Danych Osobowych</w:t>
      </w:r>
      <w:r w:rsidR="00994417">
        <w:rPr>
          <w:b/>
          <w:bCs/>
          <w:i w:val="0"/>
          <w:sz w:val="22"/>
          <w:szCs w:val="22"/>
        </w:rPr>
        <w:t xml:space="preserve"> </w:t>
      </w:r>
    </w:p>
    <w:p w14:paraId="30A9383B" w14:textId="77777777" w:rsidR="00ED3DC7" w:rsidRPr="00841D3A" w:rsidRDefault="00ED3DC7" w:rsidP="00841D3A">
      <w:pPr>
        <w:pStyle w:val="Legenda"/>
        <w:rPr>
          <w:i w:val="0"/>
          <w:sz w:val="22"/>
          <w:szCs w:val="22"/>
        </w:rPr>
      </w:pPr>
      <w:r w:rsidRPr="00841D3A">
        <w:rPr>
          <w:i w:val="0"/>
          <w:sz w:val="22"/>
          <w:szCs w:val="22"/>
        </w:rPr>
        <w:t>Administratorem Twoich danych osobowych jest Wójt Gminy Laskowa z siedzibą: 34-602 Laskowa 643.</w:t>
      </w:r>
    </w:p>
    <w:p w14:paraId="66DEFB1C" w14:textId="77777777" w:rsidR="00ED3DC7" w:rsidRPr="00841D3A" w:rsidRDefault="00ED3DC7" w:rsidP="00841D3A">
      <w:pPr>
        <w:pStyle w:val="Legenda"/>
        <w:rPr>
          <w:i w:val="0"/>
          <w:sz w:val="22"/>
          <w:szCs w:val="22"/>
        </w:rPr>
      </w:pPr>
      <w:r w:rsidRPr="00841D3A">
        <w:rPr>
          <w:b/>
          <w:bCs/>
          <w:i w:val="0"/>
          <w:sz w:val="22"/>
          <w:szCs w:val="22"/>
        </w:rPr>
        <w:t>2. Inspektor Ochrony Danych (IOD)</w:t>
      </w:r>
    </w:p>
    <w:p w14:paraId="13544C8C" w14:textId="77777777" w:rsidR="00ED3DC7" w:rsidRPr="00841D3A" w:rsidRDefault="00ED3DC7" w:rsidP="004B2BCB">
      <w:pPr>
        <w:pStyle w:val="Legenda"/>
        <w:jc w:val="both"/>
        <w:rPr>
          <w:i w:val="0"/>
          <w:sz w:val="22"/>
          <w:szCs w:val="22"/>
        </w:rPr>
      </w:pPr>
      <w:r w:rsidRPr="00841D3A">
        <w:rPr>
          <w:i w:val="0"/>
          <w:sz w:val="22"/>
          <w:szCs w:val="22"/>
        </w:rPr>
        <w:t>W sprawach związanych z przetwarzaniem danych osobowych możesz kontaktować się z Inspektorem Ochrony Danych w Urzędzie Gminy Laskowa za pośrednictwem adresu e-mail: iod@laskowa.pl lub pisemnie na adres siedziby Administratora.</w:t>
      </w:r>
    </w:p>
    <w:p w14:paraId="24095580" w14:textId="77777777" w:rsidR="00ED3DC7" w:rsidRPr="00841D3A" w:rsidRDefault="00ED3DC7" w:rsidP="00841D3A">
      <w:pPr>
        <w:pStyle w:val="Legenda"/>
        <w:rPr>
          <w:i w:val="0"/>
          <w:sz w:val="22"/>
          <w:szCs w:val="22"/>
        </w:rPr>
      </w:pPr>
      <w:r w:rsidRPr="00841D3A">
        <w:rPr>
          <w:b/>
          <w:bCs/>
          <w:i w:val="0"/>
          <w:sz w:val="22"/>
          <w:szCs w:val="22"/>
        </w:rPr>
        <w:t>3. Cele i podstawy przetwarzania danych</w:t>
      </w:r>
    </w:p>
    <w:p w14:paraId="1521E3A6" w14:textId="77777777" w:rsidR="00ED3DC7" w:rsidRPr="00841D3A" w:rsidRDefault="00ED3DC7" w:rsidP="004B2BCB">
      <w:pPr>
        <w:pStyle w:val="Legenda"/>
        <w:jc w:val="both"/>
        <w:rPr>
          <w:i w:val="0"/>
          <w:sz w:val="22"/>
          <w:szCs w:val="22"/>
        </w:rPr>
      </w:pPr>
      <w:r w:rsidRPr="00841D3A">
        <w:rPr>
          <w:i w:val="0"/>
          <w:sz w:val="22"/>
          <w:szCs w:val="22"/>
        </w:rPr>
        <w:t>Twoje dane osobowe będą przetwarzane w celu:</w:t>
      </w:r>
    </w:p>
    <w:p w14:paraId="50270A1B" w14:textId="77777777" w:rsidR="00ED3DC7" w:rsidRPr="00841D3A" w:rsidRDefault="00ED3DC7" w:rsidP="00CF25ED">
      <w:pPr>
        <w:pStyle w:val="Legenda"/>
        <w:numPr>
          <w:ilvl w:val="0"/>
          <w:numId w:val="20"/>
        </w:numPr>
        <w:jc w:val="both"/>
        <w:rPr>
          <w:i w:val="0"/>
          <w:sz w:val="22"/>
          <w:szCs w:val="22"/>
        </w:rPr>
      </w:pPr>
      <w:r w:rsidRPr="00841D3A">
        <w:rPr>
          <w:i w:val="0"/>
          <w:sz w:val="22"/>
          <w:szCs w:val="22"/>
        </w:rPr>
        <w:t>Prowadzenia ewidencji innych obiektów świadczących usługi hotelarskie i realizacji obowiązków prawnych ciążących na Administratorze – podstawą prawną jest art. 6 ust. 1 lit. c RODO w zw. z ustawą z dnia 29</w:t>
      </w:r>
      <w:r w:rsidR="004B2BCB">
        <w:rPr>
          <w:i w:val="0"/>
          <w:sz w:val="22"/>
          <w:szCs w:val="22"/>
        </w:rPr>
        <w:t xml:space="preserve"> </w:t>
      </w:r>
      <w:r w:rsidRPr="00841D3A">
        <w:rPr>
          <w:i w:val="0"/>
          <w:sz w:val="22"/>
          <w:szCs w:val="22"/>
        </w:rPr>
        <w:t>sierpnia 1997 r. o usługach hotelarskich oraz usługach pilotów wycieczek i przewodników turystycznych.</w:t>
      </w:r>
    </w:p>
    <w:p w14:paraId="04BB8D7F" w14:textId="77777777" w:rsidR="00ED3DC7" w:rsidRPr="00841D3A" w:rsidRDefault="00ED3DC7" w:rsidP="00CF25ED">
      <w:pPr>
        <w:pStyle w:val="Legenda"/>
        <w:numPr>
          <w:ilvl w:val="0"/>
          <w:numId w:val="20"/>
        </w:numPr>
        <w:jc w:val="both"/>
        <w:rPr>
          <w:i w:val="0"/>
          <w:sz w:val="22"/>
          <w:szCs w:val="22"/>
        </w:rPr>
      </w:pPr>
      <w:r w:rsidRPr="00841D3A">
        <w:rPr>
          <w:i w:val="0"/>
          <w:sz w:val="22"/>
          <w:szCs w:val="22"/>
        </w:rPr>
        <w:t>Udostępniania i publikowania danych o obiekcie (jeżeli w treści wniosku wyraziłeś/</w:t>
      </w:r>
      <w:proofErr w:type="spellStart"/>
      <w:r w:rsidRPr="00841D3A">
        <w:rPr>
          <w:i w:val="0"/>
          <w:sz w:val="22"/>
          <w:szCs w:val="22"/>
        </w:rPr>
        <w:t>aś</w:t>
      </w:r>
      <w:proofErr w:type="spellEnd"/>
      <w:r w:rsidRPr="00841D3A">
        <w:rPr>
          <w:i w:val="0"/>
          <w:sz w:val="22"/>
          <w:szCs w:val="22"/>
        </w:rPr>
        <w:t xml:space="preserve"> na to dobrowolną zgodę) – podstawą prawną jest Twoja zgoda, tj. art. 6 ust. 1 lit. a RODO.</w:t>
      </w:r>
    </w:p>
    <w:p w14:paraId="2A2FF2E4" w14:textId="77777777" w:rsidR="00ED3DC7" w:rsidRPr="00841D3A" w:rsidRDefault="00ED3DC7" w:rsidP="00841D3A">
      <w:pPr>
        <w:pStyle w:val="Legenda"/>
        <w:rPr>
          <w:i w:val="0"/>
          <w:sz w:val="22"/>
          <w:szCs w:val="22"/>
        </w:rPr>
      </w:pPr>
      <w:r w:rsidRPr="00841D3A">
        <w:rPr>
          <w:b/>
          <w:bCs/>
          <w:i w:val="0"/>
          <w:sz w:val="22"/>
          <w:szCs w:val="22"/>
        </w:rPr>
        <w:t>4. Odbiorcy danych</w:t>
      </w:r>
    </w:p>
    <w:p w14:paraId="0C85DFAF" w14:textId="77777777" w:rsidR="00ED3DC7" w:rsidRPr="00841D3A" w:rsidRDefault="00ED3DC7" w:rsidP="007919D6">
      <w:pPr>
        <w:pStyle w:val="Legenda"/>
        <w:jc w:val="both"/>
        <w:rPr>
          <w:i w:val="0"/>
          <w:sz w:val="22"/>
          <w:szCs w:val="22"/>
        </w:rPr>
      </w:pPr>
      <w:r w:rsidRPr="00841D3A">
        <w:rPr>
          <w:i w:val="0"/>
          <w:sz w:val="22"/>
          <w:szCs w:val="22"/>
        </w:rPr>
        <w:t>Dane przekazywane będą wyłącznie podmiotom uprawnionym na podstawie powszechnie obowiązujących przepisów prawa oraz podmiotom wspierającym Urząd od strony techniczno-informatycznej.</w:t>
      </w:r>
    </w:p>
    <w:p w14:paraId="06E301A9" w14:textId="77777777" w:rsidR="00ED3DC7" w:rsidRPr="00841D3A" w:rsidRDefault="00ED3DC7" w:rsidP="00841D3A">
      <w:pPr>
        <w:pStyle w:val="Legenda"/>
        <w:rPr>
          <w:i w:val="0"/>
          <w:sz w:val="22"/>
          <w:szCs w:val="22"/>
        </w:rPr>
      </w:pPr>
      <w:r w:rsidRPr="00841D3A">
        <w:rPr>
          <w:b/>
          <w:bCs/>
          <w:i w:val="0"/>
          <w:sz w:val="22"/>
          <w:szCs w:val="22"/>
        </w:rPr>
        <w:t>5. Okres przechowywania danych</w:t>
      </w:r>
    </w:p>
    <w:p w14:paraId="4DC37601" w14:textId="77777777" w:rsidR="00ED3DC7" w:rsidRPr="00841D3A" w:rsidRDefault="00ED3DC7" w:rsidP="007919D6">
      <w:pPr>
        <w:pStyle w:val="Legenda"/>
        <w:jc w:val="both"/>
        <w:rPr>
          <w:i w:val="0"/>
          <w:sz w:val="22"/>
          <w:szCs w:val="22"/>
        </w:rPr>
      </w:pPr>
      <w:r w:rsidRPr="00841D3A">
        <w:rPr>
          <w:i w:val="0"/>
          <w:sz w:val="22"/>
          <w:szCs w:val="22"/>
        </w:rPr>
        <w:t>Twoje dane osobowe będą przechowywane przez okres niezbędny do prowadzenia ewidencji, a następnie archiwizowane zgodnie z Rozporządzeniem Prezesa Rady Ministrów w sprawie instrukcji kancelaryjnej, jednolitych rzeczowych wykazów akt oraz instrukcji w sprawie organizacji i zakresu działania archiwów zakładowych.</w:t>
      </w:r>
    </w:p>
    <w:p w14:paraId="5E92D463" w14:textId="77777777" w:rsidR="00ED3DC7" w:rsidRPr="00841D3A" w:rsidRDefault="00ED3DC7" w:rsidP="00841D3A">
      <w:pPr>
        <w:pStyle w:val="Legenda"/>
        <w:rPr>
          <w:i w:val="0"/>
          <w:sz w:val="22"/>
          <w:szCs w:val="22"/>
        </w:rPr>
      </w:pPr>
      <w:r w:rsidRPr="00841D3A">
        <w:rPr>
          <w:b/>
          <w:bCs/>
          <w:i w:val="0"/>
          <w:sz w:val="22"/>
          <w:szCs w:val="22"/>
        </w:rPr>
        <w:t>6. Prawa osób, których dane dotyczą</w:t>
      </w:r>
    </w:p>
    <w:p w14:paraId="41EAB381" w14:textId="77777777" w:rsidR="00ED3DC7" w:rsidRPr="00841D3A" w:rsidRDefault="00ED3DC7" w:rsidP="00841D3A">
      <w:pPr>
        <w:pStyle w:val="Legenda"/>
        <w:rPr>
          <w:i w:val="0"/>
          <w:sz w:val="22"/>
          <w:szCs w:val="22"/>
        </w:rPr>
      </w:pPr>
      <w:r w:rsidRPr="00841D3A">
        <w:rPr>
          <w:i w:val="0"/>
          <w:sz w:val="22"/>
          <w:szCs w:val="22"/>
        </w:rPr>
        <w:t>W związku z przetwarzaniem Twoich danych osobowych posiadasz prawo do:</w:t>
      </w:r>
    </w:p>
    <w:p w14:paraId="63F53806" w14:textId="77777777" w:rsidR="00ED3DC7" w:rsidRPr="00841D3A" w:rsidRDefault="00ED3DC7" w:rsidP="007919D6">
      <w:pPr>
        <w:pStyle w:val="Legenda"/>
        <w:jc w:val="both"/>
        <w:rPr>
          <w:i w:val="0"/>
          <w:sz w:val="22"/>
          <w:szCs w:val="22"/>
        </w:rPr>
      </w:pPr>
      <w:r w:rsidRPr="00841D3A">
        <w:rPr>
          <w:i w:val="0"/>
          <w:sz w:val="22"/>
          <w:szCs w:val="22"/>
        </w:rPr>
        <w:t>dostępu do treści swoich danych oraz otrzymania ich kopii,</w:t>
      </w:r>
      <w:r w:rsidR="007919D6">
        <w:rPr>
          <w:i w:val="0"/>
          <w:sz w:val="22"/>
          <w:szCs w:val="22"/>
        </w:rPr>
        <w:t xml:space="preserve"> </w:t>
      </w:r>
      <w:r w:rsidRPr="00841D3A">
        <w:rPr>
          <w:i w:val="0"/>
          <w:sz w:val="22"/>
          <w:szCs w:val="22"/>
        </w:rPr>
        <w:t>żądania sprostowania poprawiania danych,</w:t>
      </w:r>
      <w:r w:rsidR="007919D6">
        <w:rPr>
          <w:i w:val="0"/>
          <w:sz w:val="22"/>
          <w:szCs w:val="22"/>
        </w:rPr>
        <w:t xml:space="preserve"> </w:t>
      </w:r>
      <w:r w:rsidRPr="00841D3A">
        <w:rPr>
          <w:i w:val="0"/>
          <w:sz w:val="22"/>
          <w:szCs w:val="22"/>
        </w:rPr>
        <w:t>żądania usunięcia danych lub ograniczenia przetwarzania</w:t>
      </w:r>
      <w:r w:rsidR="007919D6">
        <w:rPr>
          <w:i w:val="0"/>
          <w:sz w:val="22"/>
          <w:szCs w:val="22"/>
        </w:rPr>
        <w:t xml:space="preserve"> </w:t>
      </w:r>
      <w:r w:rsidRPr="00841D3A">
        <w:rPr>
          <w:i w:val="0"/>
          <w:sz w:val="22"/>
          <w:szCs w:val="22"/>
        </w:rPr>
        <w:t>cofnięcia zgody w dowolnym momencie</w:t>
      </w:r>
      <w:r w:rsidR="007919D6">
        <w:rPr>
          <w:i w:val="0"/>
          <w:sz w:val="22"/>
          <w:szCs w:val="22"/>
        </w:rPr>
        <w:t xml:space="preserve"> </w:t>
      </w:r>
      <w:r w:rsidRPr="00841D3A">
        <w:rPr>
          <w:i w:val="0"/>
          <w:sz w:val="22"/>
          <w:szCs w:val="22"/>
        </w:rPr>
        <w:t>(w odniesieniu do danych przetwarzanych na jej podstawie) bez wpływu na zgodność z prawem przetwarzania dokonanego przed jej cofnięciem.</w:t>
      </w:r>
    </w:p>
    <w:p w14:paraId="5173280D" w14:textId="77777777" w:rsidR="00ED3DC7" w:rsidRPr="00841D3A" w:rsidRDefault="00ED3DC7" w:rsidP="00841D3A">
      <w:pPr>
        <w:pStyle w:val="Legenda"/>
        <w:rPr>
          <w:i w:val="0"/>
          <w:sz w:val="22"/>
          <w:szCs w:val="22"/>
        </w:rPr>
      </w:pPr>
      <w:r w:rsidRPr="00841D3A">
        <w:rPr>
          <w:b/>
          <w:bCs/>
          <w:i w:val="0"/>
          <w:sz w:val="22"/>
          <w:szCs w:val="22"/>
        </w:rPr>
        <w:t>7. Prawo wniesienia skargi do organu nadzorczego</w:t>
      </w:r>
    </w:p>
    <w:p w14:paraId="49D46DD0" w14:textId="77777777" w:rsidR="00ED3DC7" w:rsidRPr="00841D3A" w:rsidRDefault="00ED3DC7" w:rsidP="00BC7EA8">
      <w:pPr>
        <w:pStyle w:val="Legenda"/>
        <w:jc w:val="both"/>
        <w:rPr>
          <w:i w:val="0"/>
          <w:sz w:val="22"/>
          <w:szCs w:val="22"/>
        </w:rPr>
      </w:pPr>
      <w:r w:rsidRPr="00841D3A">
        <w:rPr>
          <w:i w:val="0"/>
          <w:sz w:val="22"/>
          <w:szCs w:val="22"/>
        </w:rPr>
        <w:t>Jeżeli uznasz, że przetwarzanie Twoich danych osobowych narusza przepisy RODO, przysługuje Ci prawo wniesienia skargi do Prezesa Urzędu Ochrony Danych Osobowych.</w:t>
      </w:r>
    </w:p>
    <w:p w14:paraId="75859E66" w14:textId="77777777" w:rsidR="00ED3DC7" w:rsidRPr="00841D3A" w:rsidRDefault="00ED3DC7" w:rsidP="00841D3A">
      <w:pPr>
        <w:pStyle w:val="Legenda"/>
        <w:rPr>
          <w:i w:val="0"/>
          <w:sz w:val="22"/>
          <w:szCs w:val="22"/>
        </w:rPr>
      </w:pPr>
      <w:r w:rsidRPr="00841D3A">
        <w:rPr>
          <w:b/>
          <w:bCs/>
          <w:i w:val="0"/>
          <w:sz w:val="22"/>
          <w:szCs w:val="22"/>
        </w:rPr>
        <w:t>8. Informacja o wymogu podania danych</w:t>
      </w:r>
    </w:p>
    <w:p w14:paraId="221AA718" w14:textId="77777777" w:rsidR="00ED3DC7" w:rsidRPr="00841D3A" w:rsidRDefault="00ED3DC7" w:rsidP="00BC7EA8">
      <w:pPr>
        <w:pStyle w:val="Legenda"/>
        <w:jc w:val="both"/>
        <w:rPr>
          <w:i w:val="0"/>
          <w:sz w:val="22"/>
          <w:szCs w:val="22"/>
        </w:rPr>
      </w:pPr>
      <w:r w:rsidRPr="00841D3A">
        <w:rPr>
          <w:i w:val="0"/>
          <w:sz w:val="22"/>
          <w:szCs w:val="22"/>
        </w:rPr>
        <w:t>Podanie danych osobowych niezbędnych do wpisu do ewidencji jest wymogiem ustawowym. Konsekwencją ich niepodania będzie uniemożliwienie realizacji czynności, o które wnosisz (brak wpisu do ewidencji). Wyrażenie zgody na publikację dodatkowych danych ujętych w załącznikach 1 i 2 jest dobrowolne.</w:t>
      </w:r>
    </w:p>
    <w:p w14:paraId="7388F6E4" w14:textId="77777777" w:rsidR="00ED3DC7" w:rsidRPr="00FE3F50" w:rsidRDefault="00ED3DC7" w:rsidP="00841D3A">
      <w:pPr>
        <w:pStyle w:val="Legenda"/>
      </w:pPr>
    </w:p>
    <w:sectPr w:rsidR="00ED3DC7" w:rsidRPr="00FE3F50">
      <w:pgSz w:w="11906" w:h="16838"/>
      <w:pgMar w:top="1134" w:right="1134" w:bottom="1134" w:left="1134" w:header="708" w:footer="708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BA70ED5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position w:val="0"/>
        <w:sz w:val="20"/>
        <w:szCs w:val="20"/>
        <w:vertAlign w:val="baseline"/>
        <w:lang w:val="pl-PL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position w:val="0"/>
        <w:sz w:val="20"/>
        <w:szCs w:val="20"/>
        <w:vertAlign w:val="baseline"/>
        <w:lang w:val="pl-PL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position w:val="0"/>
        <w:sz w:val="20"/>
        <w:szCs w:val="20"/>
        <w:vertAlign w:val="baseline"/>
        <w:lang w:val="pl-PL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0C153496"/>
    <w:multiLevelType w:val="multilevel"/>
    <w:tmpl w:val="298E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5E0F7C"/>
    <w:multiLevelType w:val="hybridMultilevel"/>
    <w:tmpl w:val="0212B7AE"/>
    <w:lvl w:ilvl="0" w:tplc="433E0C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B42020"/>
    <w:multiLevelType w:val="multilevel"/>
    <w:tmpl w:val="360C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E0512C"/>
    <w:multiLevelType w:val="hybridMultilevel"/>
    <w:tmpl w:val="28C2F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2758A"/>
    <w:multiLevelType w:val="hybridMultilevel"/>
    <w:tmpl w:val="5BC64862"/>
    <w:lvl w:ilvl="0" w:tplc="F16092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1C6636"/>
    <w:multiLevelType w:val="hybridMultilevel"/>
    <w:tmpl w:val="4CD85F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D83F84"/>
    <w:multiLevelType w:val="hybridMultilevel"/>
    <w:tmpl w:val="CBD89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67FEF"/>
    <w:multiLevelType w:val="hybridMultilevel"/>
    <w:tmpl w:val="9C2A6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964353"/>
    <w:multiLevelType w:val="hybridMultilevel"/>
    <w:tmpl w:val="82A8D894"/>
    <w:lvl w:ilvl="0" w:tplc="F16092C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4219D1"/>
    <w:multiLevelType w:val="hybridMultilevel"/>
    <w:tmpl w:val="19BE0C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7D5929"/>
    <w:multiLevelType w:val="hybridMultilevel"/>
    <w:tmpl w:val="79BCAF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5B1BFF"/>
    <w:multiLevelType w:val="hybridMultilevel"/>
    <w:tmpl w:val="8E689A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326304">
    <w:abstractNumId w:val="0"/>
  </w:num>
  <w:num w:numId="2" w16cid:durableId="849638098">
    <w:abstractNumId w:val="1"/>
  </w:num>
  <w:num w:numId="3" w16cid:durableId="1511263658">
    <w:abstractNumId w:val="2"/>
  </w:num>
  <w:num w:numId="4" w16cid:durableId="1451589525">
    <w:abstractNumId w:val="3"/>
  </w:num>
  <w:num w:numId="5" w16cid:durableId="865867168">
    <w:abstractNumId w:val="4"/>
  </w:num>
  <w:num w:numId="6" w16cid:durableId="876620962">
    <w:abstractNumId w:val="5"/>
  </w:num>
  <w:num w:numId="7" w16cid:durableId="1538853324">
    <w:abstractNumId w:val="6"/>
  </w:num>
  <w:num w:numId="8" w16cid:durableId="705982121">
    <w:abstractNumId w:val="19"/>
  </w:num>
  <w:num w:numId="9" w16cid:durableId="501894375">
    <w:abstractNumId w:val="11"/>
  </w:num>
  <w:num w:numId="10" w16cid:durableId="222181117">
    <w:abstractNumId w:val="15"/>
  </w:num>
  <w:num w:numId="11" w16cid:durableId="375857108">
    <w:abstractNumId w:val="7"/>
  </w:num>
  <w:num w:numId="12" w16cid:durableId="273874968">
    <w:abstractNumId w:val="9"/>
  </w:num>
  <w:num w:numId="13" w16cid:durableId="2120493058">
    <w:abstractNumId w:val="12"/>
  </w:num>
  <w:num w:numId="14" w16cid:durableId="1055397346">
    <w:abstractNumId w:val="16"/>
  </w:num>
  <w:num w:numId="15" w16cid:durableId="1591699357">
    <w:abstractNumId w:val="17"/>
  </w:num>
  <w:num w:numId="16" w16cid:durableId="1511986572">
    <w:abstractNumId w:val="13"/>
  </w:num>
  <w:num w:numId="17" w16cid:durableId="723069907">
    <w:abstractNumId w:val="14"/>
  </w:num>
  <w:num w:numId="18" w16cid:durableId="688992861">
    <w:abstractNumId w:val="8"/>
  </w:num>
  <w:num w:numId="19" w16cid:durableId="438257802">
    <w:abstractNumId w:val="10"/>
  </w:num>
  <w:num w:numId="20" w16cid:durableId="18835199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6F"/>
    <w:rsid w:val="000B61D3"/>
    <w:rsid w:val="001023BB"/>
    <w:rsid w:val="0017511D"/>
    <w:rsid w:val="00243075"/>
    <w:rsid w:val="0025242A"/>
    <w:rsid w:val="0029687A"/>
    <w:rsid w:val="002A6EAE"/>
    <w:rsid w:val="002B2AE1"/>
    <w:rsid w:val="003148EB"/>
    <w:rsid w:val="003204B6"/>
    <w:rsid w:val="00361259"/>
    <w:rsid w:val="00382B76"/>
    <w:rsid w:val="003B5A7E"/>
    <w:rsid w:val="003D3AD0"/>
    <w:rsid w:val="0043160A"/>
    <w:rsid w:val="00466B43"/>
    <w:rsid w:val="004A4221"/>
    <w:rsid w:val="004B2BCB"/>
    <w:rsid w:val="005711B1"/>
    <w:rsid w:val="005861D0"/>
    <w:rsid w:val="005E2F92"/>
    <w:rsid w:val="005E6F58"/>
    <w:rsid w:val="006B61BF"/>
    <w:rsid w:val="00701662"/>
    <w:rsid w:val="007919D6"/>
    <w:rsid w:val="00793FA7"/>
    <w:rsid w:val="007E0660"/>
    <w:rsid w:val="00824322"/>
    <w:rsid w:val="00841D3A"/>
    <w:rsid w:val="008502F6"/>
    <w:rsid w:val="0088422E"/>
    <w:rsid w:val="0089523B"/>
    <w:rsid w:val="008B423C"/>
    <w:rsid w:val="008F313C"/>
    <w:rsid w:val="00913833"/>
    <w:rsid w:val="00924343"/>
    <w:rsid w:val="00994417"/>
    <w:rsid w:val="00A00DCF"/>
    <w:rsid w:val="00A640BA"/>
    <w:rsid w:val="00B0255C"/>
    <w:rsid w:val="00B3566F"/>
    <w:rsid w:val="00B40688"/>
    <w:rsid w:val="00B43CD0"/>
    <w:rsid w:val="00B45D73"/>
    <w:rsid w:val="00B96825"/>
    <w:rsid w:val="00BC7EA8"/>
    <w:rsid w:val="00C037C5"/>
    <w:rsid w:val="00CD599F"/>
    <w:rsid w:val="00CF25ED"/>
    <w:rsid w:val="00D57B0B"/>
    <w:rsid w:val="00D83418"/>
    <w:rsid w:val="00DF41B9"/>
    <w:rsid w:val="00DF7632"/>
    <w:rsid w:val="00E87615"/>
    <w:rsid w:val="00EC685A"/>
    <w:rsid w:val="00ED3DC7"/>
    <w:rsid w:val="00F00640"/>
    <w:rsid w:val="00F42A45"/>
    <w:rsid w:val="00F42CEE"/>
    <w:rsid w:val="00F57006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E4B2D2"/>
  <w15:chartTrackingRefBased/>
  <w15:docId w15:val="{4C8E6A20-DB18-4AE9-9C08-9C2A2F10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B0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tabs>
        <w:tab w:val="left" w:pos="4301"/>
      </w:tabs>
      <w:outlineLvl w:val="6"/>
    </w:pPr>
    <w:rPr>
      <w:sz w:val="28"/>
      <w:szCs w:val="28"/>
    </w:rPr>
  </w:style>
  <w:style w:type="paragraph" w:styleId="Nagwek8">
    <w:name w:val="heading 8"/>
    <w:basedOn w:val="Nagwek10"/>
    <w:next w:val="Tekstpodstawowy"/>
    <w:qFormat/>
    <w:pPr>
      <w:numPr>
        <w:ilvl w:val="7"/>
        <w:numId w:val="2"/>
      </w:numPr>
      <w:ind w:left="2880"/>
      <w:outlineLvl w:val="7"/>
    </w:pPr>
    <w:rPr>
      <w:b/>
      <w:bCs/>
      <w:sz w:val="21"/>
      <w:szCs w:val="21"/>
    </w:rPr>
  </w:style>
  <w:style w:type="paragraph" w:styleId="Nagwek9">
    <w:name w:val="heading 9"/>
    <w:basedOn w:val="Nagwek10"/>
    <w:next w:val="Tekstpodstawowy"/>
    <w:qFormat/>
    <w:pPr>
      <w:numPr>
        <w:ilvl w:val="8"/>
        <w:numId w:val="2"/>
      </w:numPr>
      <w:ind w:left="3168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Times New Roman" w:hAnsi="Symbol" w:cs="OpenSymbol"/>
      <w:color w:val="auto"/>
      <w:position w:val="0"/>
      <w:sz w:val="20"/>
      <w:szCs w:val="20"/>
      <w:vertAlign w:val="baseline"/>
      <w:lang w:val="pl-PL" w:bidi="ar-SA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pPr>
      <w:tabs>
        <w:tab w:val="left" w:pos="546"/>
        <w:tab w:val="left" w:pos="6552"/>
      </w:tabs>
      <w:jc w:val="both"/>
    </w:pPr>
    <w:rPr>
      <w:sz w:val="28"/>
      <w:szCs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Legenda1">
    <w:name w:val="Legenda1"/>
    <w:basedOn w:val="Normalny"/>
    <w:next w:val="Normalny"/>
    <w:pPr>
      <w:tabs>
        <w:tab w:val="left" w:pos="935"/>
        <w:tab w:val="left" w:pos="5423"/>
      </w:tabs>
      <w:jc w:val="right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Pr>
      <w:b/>
      <w:bCs/>
      <w:sz w:val="21"/>
      <w:szCs w:val="21"/>
    </w:rPr>
  </w:style>
  <w:style w:type="character" w:customStyle="1" w:styleId="Nagwek3Znak">
    <w:name w:val="Nagłówek 3 Znak"/>
    <w:link w:val="Nagwek3"/>
    <w:uiPriority w:val="9"/>
    <w:semiHidden/>
    <w:rsid w:val="00D57B0B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4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1824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Gryfino, dnia</vt:lpstr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Gryfino, dnia</dc:title>
  <dc:subject/>
  <dc:creator>MSWiA</dc:creator>
  <cp:keywords/>
  <cp:lastModifiedBy>Magdalena Stanisławczyk</cp:lastModifiedBy>
  <cp:revision>5</cp:revision>
  <cp:lastPrinted>2026-04-07T13:00:00Z</cp:lastPrinted>
  <dcterms:created xsi:type="dcterms:W3CDTF">2026-03-31T05:33:00Z</dcterms:created>
  <dcterms:modified xsi:type="dcterms:W3CDTF">2026-04-07T13:01:00Z</dcterms:modified>
</cp:coreProperties>
</file>